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17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6"/>
                      <w:sz w:val="28"/>
                      <w:szCs w:val="2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6"/>
                      <w:sz w:val="28"/>
                      <w:szCs w:val="28"/>
                    </w:rPr>
                    <w:t>II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7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ll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4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ll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6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13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14.40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107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17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6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