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w w:val="108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2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2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2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ty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12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17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28"/>
                      <w:szCs w:val="28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78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3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3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09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4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107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17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6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