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44.63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78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+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6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6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6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20"/>
                      <w:w w:val="9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10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