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465.48pt;margin-top:676.92pt;width:92.16pt;height:21.24pt;mso-position-horizontal-relative:page;mso-position-vertical-relative:page;z-index:-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76.92pt;width:184.2pt;height:21.24pt;mso-position-horizontal-relative:page;mso-position-vertical-relative:page;z-index:-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76.92pt;width:28.32pt;height:21.24pt;mso-position-horizontal-relative:page;mso-position-vertical-relative:page;z-index:-2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56.04pt;width:92.16pt;height:20.88pt;mso-position-horizontal-relative:page;mso-position-vertical-relative:page;z-index:-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56.04pt;width:184.2pt;height:20.88pt;mso-position-horizontal-relative:page;mso-position-vertical-relative:page;z-index:-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56.04pt;width:28.32pt;height:20.88pt;mso-position-horizontal-relative:page;mso-position-vertical-relative:page;z-index:-2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34.68pt;width:92.16pt;height:21.36pt;mso-position-horizontal-relative:page;mso-position-vertical-relative:page;z-index:-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34.68pt;width:184.2pt;height:21.36pt;mso-position-horizontal-relative:page;mso-position-vertical-relative:page;z-index:-2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ind w:left="10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7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0"/>
                      <w:szCs w:val="20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0"/>
                      <w:szCs w:val="20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6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9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0"/>
                      <w:szCs w:val="20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9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2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79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0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0"/>
                      <w:szCs w:val="20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8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0"/>
                      <w:szCs w:val="20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.,</w:t>
                  </w:r>
                  <w:r>
                    <w:rPr>
                      <w:rFonts w:cs="Times New Roman" w:hAnsi="Times New Roman" w:eastAsia="Times New Roman" w:ascii="Times New Roman"/>
                      <w:spacing w:val="38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34.68pt;width:28.32pt;height:21.36pt;mso-position-horizontal-relative:page;mso-position-vertical-relative:page;z-index:-2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15.12pt;width:92.16pt;height:19.56pt;mso-position-horizontal-relative:page;mso-position-vertical-relative:page;z-index:-23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10"/>
                  </w:pPr>
                  <w:r>
                    <w:rPr>
                      <w:rFonts w:cs="Times New Roman" w:hAnsi="Times New Roman" w:eastAsia="Times New Roman" w:ascii="Times New Roman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6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15.12pt;width:184.2pt;height:19.56pt;mso-position-horizontal-relative:page;mso-position-vertical-relative:page;z-index:-23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0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15.12pt;width:28.32pt;height:19.56pt;mso-position-horizontal-relative:page;mso-position-vertical-relative:page;z-index:-23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0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836.966pt;width:193.365pt;height:10.0453pt;mso-position-horizontal-relative:page;mso-position-vertical-relative:page;z-index:-23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ind w:left="20" w:right="-24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*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8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6"/>
                      <w:sz w:val="16"/>
                      <w:szCs w:val="1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6"/>
                      <w:szCs w:val="1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12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on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8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16"/>
                      <w:szCs w:val="1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825.1pt;width:47.639pt;height:11.9666pt;mso-position-horizontal-relative:page;mso-position-vertical-relative:page;z-index:-23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spacing w:lineRule="exact" w:line="220"/>
                    <w:ind w:left="20" w:right="-30"/>
                  </w:pPr>
                  <w:r>
                    <w:rPr>
                      <w:rFonts w:cs="Times New Roman" w:hAnsi="Times New Roman" w:eastAsia="Times New Roman" w:ascii="Times New Roman"/>
                      <w:w w:val="95"/>
                      <w:sz w:val="20"/>
                      <w:szCs w:val="2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50"/>
                      <w:w w:val="100"/>
                      <w:sz w:val="20"/>
                      <w:szCs w:val="20"/>
                      <w:u w:val="single" w:color="00000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0.578pt;margin-top:797.245pt;width:41.5618pt;height:14.9686pt;mso-position-horizontal-relative:page;mso-position-vertical-relative:page;z-index:-23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6"/>
                      <w:sz w:val="26"/>
                      <w:szCs w:val="2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797.245pt;width:26.6248pt;height:14.9686pt;mso-position-horizontal-relative:page;mso-position-vertical-relative:page;z-index:-23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721.285pt;width:165.526pt;height:33.9285pt;mso-position-horizontal-relative:page;mso-position-vertical-relative:page;z-index:-23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95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2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5.683pt;margin-top:599.725pt;width:155.433pt;height:14.9686pt;mso-position-horizontal-relative:page;mso-position-vertical-relative:page;z-index:-23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w w:val="91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w w:val="109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1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17</w:t>
                  </w:r>
                  <w:r>
                    <w:rPr>
                      <w:rFonts w:cs="Times New Roman" w:hAnsi="Times New Roman" w:eastAsia="Times New Roman" w:ascii="Times New Roman"/>
                      <w:spacing w:val="3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6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4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4"/>
                      <w:sz w:val="26"/>
                      <w:szCs w:val="26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4"/>
                      <w:sz w:val="26"/>
                      <w:szCs w:val="26"/>
                    </w:rPr>
                    <w:t>21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542.725pt;width:472.287pt;height:33.9285pt;mso-position-horizontal-relative:page;mso-position-vertical-relative:page;z-index:-24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6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6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5"/>
                      <w:w w:val="96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9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rbu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4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6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85.725pt;width:465.921pt;height:33.1545pt;mso-position-horizontal-relative:page;mso-position-vertical-relative:page;z-index:-24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w w:val="78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    </w:t>
                  </w:r>
                  <w:r>
                    <w:rPr>
                      <w:rFonts w:cs="Times New Roman" w:hAnsi="Times New Roman" w:eastAsia="Times New Roman" w:ascii="Times New Roman"/>
                      <w:spacing w:val="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........</w:t>
                  </w:r>
                </w:p>
                <w:p>
                  <w:pPr>
                    <w:rPr>
                      <w:sz w:val="15"/>
                      <w:szCs w:val="15"/>
                    </w:rPr>
                    <w:jc w:val="left"/>
                    <w:spacing w:before="5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ind w:left="1460" w:right="-27"/>
                  </w:pPr>
                  <w:r>
                    <w:rPr>
                      <w:rFonts w:cs="Times New Roman" w:hAnsi="Times New Roman" w:eastAsia="Times New Roman" w:ascii="Times New Roman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........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69.729pt;width:7.34954pt;height:8.00397pt;mso-position-horizontal-relative:page;mso-position-vertical-relative:page;z-index:-24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2.96pt;margin-top:463.255pt;width:252.165pt;height:16.0493pt;mso-position-horizontal-relative:page;mso-position-vertical-relative:page;z-index:-24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spacing w:lineRule="exact" w:line="30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9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244"/>
                      <w:sz w:val="6"/>
                      <w:szCs w:val="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2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0"/>
                      <w:szCs w:val="2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0"/>
                      <w:szCs w:val="20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0"/>
                      <w:szCs w:val="20"/>
                    </w:rPr>
                    <w:t>*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0.28pt;margin-top:463.255pt;width:5.86356pt;height:16.0493pt;mso-position-horizontal-relative:page;mso-position-vertical-relative:page;z-index:-24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52.689pt;width:7.34954pt;height:8.00397pt;mso-position-horizontal-relative:page;mso-position-vertical-relative:page;z-index:-24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33.609pt;width:7.34954pt;height:8.00397pt;mso-position-horizontal-relative:page;mso-position-vertical-relative:page;z-index:-24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14.649pt;width:7.34954pt;height:8.00397pt;mso-position-horizontal-relative:page;mso-position-vertical-relative:page;z-index:-24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95.689pt;width:7.34954pt;height:8.00397pt;mso-position-horizontal-relative:page;mso-position-vertical-relative:page;z-index:-24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76.609pt;width:7.34954pt;height:8.00397pt;mso-position-horizontal-relative:page;mso-position-vertical-relative:page;z-index:-24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57.649pt;width:7.34954pt;height:8.00397pt;mso-position-horizontal-relative:page;mso-position-vertical-relative:page;z-index:-25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38.689pt;width:7.34954pt;height:8.00397pt;mso-position-horizontal-relative:page;mso-position-vertical-relative:page;z-index:-25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19.609pt;width:7.34954pt;height:8.00397pt;mso-position-horizontal-relative:page;mso-position-vertical-relative:page;z-index:-25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00.649pt;width:7.34954pt;height:8.00397pt;mso-position-horizontal-relative:page;mso-position-vertical-relative:page;z-index:-25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0.269pt;margin-top:294.175pt;width:222.148pt;height:168.089pt;mso-position-horizontal-relative:page;mso-position-vertical-relative:page;z-index:-25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7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5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46"/>
                      <w:w w:val="15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5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88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6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8"/>
                      <w:szCs w:val="28"/>
                    </w:rPr>
                    <w:t>III</w:t>
                  </w:r>
                  <w:r>
                    <w:rPr>
                      <w:rFonts w:cs="Times New Roman" w:hAnsi="Times New Roman" w:eastAsia="Times New Roman" w:ascii="Times New Roman"/>
                      <w:spacing w:val="10"/>
                      <w:w w:val="7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3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1"/>
                      <w:sz w:val="28"/>
                      <w:szCs w:val="28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2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2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1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58"/>
                      <w:w w:val="91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1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22"/>
                      <w:w w:val="91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6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2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0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0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9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17"/>
                      <w:w w:val="9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14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4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spacing w:val="-1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16.20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4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7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1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7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11"/>
                      <w:w w:val="9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3"/>
                      <w:sz w:val="28"/>
                      <w:szCs w:val="28"/>
                      <w:u w:val="thick" w:color="0070BF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2"/>
                      <w:sz w:val="28"/>
                      <w:szCs w:val="28"/>
                      <w:u w:val="thick" w:color="0070BF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2"/>
                      <w:w w:val="108"/>
                      <w:sz w:val="28"/>
                      <w:szCs w:val="28"/>
                      <w:u w:val="thick" w:color="0070BF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2"/>
                      <w:w w:val="108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3"/>
                      <w:w w:val="82"/>
                      <w:sz w:val="28"/>
                      <w:szCs w:val="28"/>
                      <w:u w:val="thick" w:color="0070BF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3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3"/>
                      <w:sz w:val="28"/>
                      <w:szCs w:val="28"/>
                      <w:u w:val="thick" w:color="0070BF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03"/>
                      <w:sz w:val="28"/>
                      <w:szCs w:val="28"/>
                      <w:u w:val="thick" w:color="0070BF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3"/>
                      <w:w w:val="102"/>
                      <w:sz w:val="28"/>
                      <w:szCs w:val="28"/>
                      <w:u w:val="thick" w:color="0070BF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3"/>
                      <w:w w:val="10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4"/>
                      <w:sz w:val="28"/>
                      <w:szCs w:val="28"/>
                      <w:u w:val="thick" w:color="0070BF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4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91"/>
                      <w:sz w:val="28"/>
                      <w:szCs w:val="28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40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6"/>
                      <w:w w:val="14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up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1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0.24pt;margin-top:294.175pt;width:144.893pt;height:185.129pt;mso-position-horizontal-relative:page;mso-position-vertical-relative:page;z-index:-25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5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5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 w:lineRule="auto" w:line="283"/>
                    <w:ind w:left="20" w:right="21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1" w:lineRule="auto" w:line="283"/>
                    <w:ind w:left="20" w:right="756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97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7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7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97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28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w w:val="82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681pt;margin-top:238.045pt;width:336.36pt;height:14.9686pt;mso-position-horizontal-relative:page;mso-position-vertical-relative:page;z-index:-25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t>2021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56"/>
                      <w:sz w:val="26"/>
                      <w:szCs w:val="26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20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8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44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5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47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6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238.045pt;width:132.471pt;height:33.9285pt;mso-position-horizontal-relative:page;mso-position-vertical-relative:page;z-index:-25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hun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219.085pt;width:472.107pt;height:14.9686pt;mso-position-horizontal-relative:page;mso-position-vertical-relative:page;z-index:-25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5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4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bu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5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17</w:t>
                  </w:r>
                  <w:r>
                    <w:rPr>
                      <w:rFonts w:cs="Times New Roman" w:hAnsi="Times New Roman" w:eastAsia="Times New Roman" w:ascii="Times New Roman"/>
                      <w:spacing w:val="4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6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202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4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5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3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1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4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8.2pt;margin-top:119.266pt;width:253.657pt;height:63.9319pt;mso-position-horizontal-relative:page;mso-position-vertical-relative:page;z-index:-25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36"/>
                      <w:szCs w:val="36"/>
                    </w:rPr>
                    <w:jc w:val="center"/>
                    <w:spacing w:lineRule="exact" w:line="380"/>
                    <w:ind w:left="1389" w:right="139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1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81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36"/>
                      <w:szCs w:val="3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36"/>
                      <w:szCs w:val="36"/>
                    </w:rPr>
                    <w:jc w:val="center"/>
                    <w:spacing w:before="25" w:lineRule="auto" w:line="254"/>
                    <w:ind w:left="-11" w:right="-1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85"/>
                      <w:sz w:val="36"/>
                      <w:szCs w:val="3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5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5"/>
                      <w:sz w:val="36"/>
                      <w:szCs w:val="3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36"/>
                      <w:szCs w:val="3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5"/>
                      <w:sz w:val="36"/>
                      <w:szCs w:val="3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36"/>
                      <w:szCs w:val="3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91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36"/>
                      <w:szCs w:val="3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4"/>
                      <w:sz w:val="36"/>
                      <w:szCs w:val="3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9"/>
                      <w:w w:val="84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4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4"/>
                      <w:sz w:val="36"/>
                      <w:szCs w:val="3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4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84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36"/>
                      <w:szCs w:val="36"/>
                    </w:rPr>
                    <w:t>2021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4"/>
                      <w:sz w:val="36"/>
                      <w:szCs w:val="36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36"/>
                      <w:szCs w:val="36"/>
                    </w:rPr>
                    <w:t>2022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317pt;margin-top:94.5558pt;width:74.3009pt;height:8.96461pt;mso-position-horizontal-relative:page;mso-position-vertical-relative:page;z-index:-26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te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hyperlink r:id="rId4"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www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3"/>
                        <w:w w:val="100"/>
                        <w:sz w:val="14"/>
                        <w:szCs w:val="14"/>
                      </w:rPr>
                      <w:t>u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c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i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</w:hyperlink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395pt;margin-top:94.5558pt;width:85.4905pt;height:8.96461pt;mso-position-horizontal-relative:page;mso-position-vertical-relative:page;z-index:-26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hyperlink r:id="rId5"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univ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_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e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  <w:r>
                      <w:rPr>
                        <w:rFonts w:cs="Times New Roman" w:hAnsi="Times New Roman" w:eastAsia="Times New Roman" w:ascii="Times New Roman"/>
                        <w:spacing w:val="4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-3"/>
                        <w:w w:val="100"/>
                        <w:sz w:val="14"/>
                        <w:szCs w:val="14"/>
                      </w:rPr>
                      <w:t>n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r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e</w:t>
                    </w:r>
                    <w:r>
                      <w:rPr>
                        <w:rFonts w:cs="Times New Roman" w:hAnsi="Times New Roman" w:eastAsia="Times New Roman" w:ascii="Times New Roman"/>
                        <w:spacing w:val="4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@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u</w:t>
                    </w:r>
                    <w:r>
                      <w:rPr>
                        <w:rFonts w:cs="Times New Roman" w:hAnsi="Times New Roman" w:eastAsia="Times New Roman" w:ascii="Times New Roman"/>
                        <w:spacing w:val="-5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c</w:t>
                    </w:r>
                    <w:r>
                      <w:rPr>
                        <w:rFonts w:cs="Times New Roman" w:hAnsi="Times New Roman" w:eastAsia="Times New Roman" w:ascii="Times New Roman"/>
                        <w:spacing w:val="3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i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</w:hyperlink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34pt;margin-top:78.4758pt;width:292.389pt;height:17.0046pt;mso-position-horizontal-relative:page;mso-position-vertical-relative:page;z-index:-26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dan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Est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p.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61)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73668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8,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7360168,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7366781,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(06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7366998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yu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9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lp.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(061)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820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994,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6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82263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3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3.96pt;margin-top:78.4758pt;width:31.6901pt;height:25.0446pt;mso-position-horizontal-relative:page;mso-position-vertical-relative:page;z-index:-26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4"/>
                  </w:pP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3.36pt;margin-top:23.5794pt;width:378.794pt;height:52.2575pt;mso-position-horizontal-relative:page;mso-position-vertical-relative:page;z-index:-26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54"/>
                      <w:szCs w:val="54"/>
                    </w:rPr>
                    <w:jc w:val="center"/>
                    <w:spacing w:lineRule="exact" w:line="560"/>
                    <w:ind w:left="-41" w:right="-4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1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DAN</w:t>
                  </w:r>
                  <w:r>
                    <w:rPr>
                      <w:rFonts w:cs="Times New Roman" w:hAnsi="Times New Roman" w:eastAsia="Times New Roman" w:ascii="Times New Roman"/>
                      <w:spacing w:val="58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54"/>
                      <w:szCs w:val="5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9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40"/>
                      <w:szCs w:val="40"/>
                    </w:rPr>
                    <w:jc w:val="center"/>
                    <w:spacing w:before="1"/>
                    <w:ind w:left="1799" w:right="1797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40"/>
                      <w:szCs w:val="40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40"/>
                      <w:szCs w:val="40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AS</w:t>
                  </w:r>
                  <w:r>
                    <w:rPr>
                      <w:rFonts w:cs="Times New Roman" w:hAnsi="Times New Roman" w:eastAsia="Times New Roman" w:ascii="Times New Roman"/>
                      <w:spacing w:val="84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9"/>
                      <w:sz w:val="40"/>
                      <w:szCs w:val="4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40"/>
                      <w:szCs w:val="4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40"/>
                      <w:szCs w:val="4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17"/>
                      <w:sz w:val="40"/>
                      <w:szCs w:val="4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118.44pt;margin-top:755.28pt;width:69.24pt;height:64.44pt;mso-position-horizontal-relative:page;mso-position-vertical-relative:page;z-index:-265">
            <v:imagedata o:title="" r:id="rId6"/>
          </v:shape>
        </w:pict>
      </w:r>
      <w:r>
        <w:pict>
          <v:group style="position:absolute;margin-left:252.43pt;margin-top:614.59pt;width:305.5pt;height:84.1pt;mso-position-horizontal-relative:page;mso-position-vertical-relative:page;z-index:-266" coordorigin="5049,12292" coordsize="6110,1682">
            <v:shape style="position:absolute;left:5054;top:12302;width:6094;height:0" coordorigin="5054,12302" coordsize="6094,0" path="m5054,12302l11148,12302e" filled="f" stroked="t" strokeweight="0.579965pt" strokecolor="#000000">
              <v:path arrowok="t"/>
            </v:shape>
            <v:shape style="position:absolute;left:5059;top:12307;width:0;height:382" coordorigin="5059,12307" coordsize="0,382" path="m5059,12689l5059,12307e" filled="f" stroked="t" strokeweight="0.580011pt" strokecolor="#000000">
              <v:path arrowok="t"/>
            </v:shape>
            <v:shape style="position:absolute;left:5626;top:12307;width:0;height:382" coordorigin="5626,12307" coordsize="0,382" path="m5626,12689l5626,12307e" filled="f" stroked="t" strokeweight="0.579988pt" strokecolor="#000000">
              <v:path arrowok="t"/>
            </v:shape>
            <v:shape style="position:absolute;left:9310;top:12307;width:0;height:382" coordorigin="9310,12307" coordsize="0,382" path="m9310,12689l9310,12307e" filled="f" stroked="t" strokeweight="0.580011pt" strokecolor="#000000">
              <v:path arrowok="t"/>
            </v:shape>
            <v:shape style="position:absolute;left:5054;top:12694;width:6094;height:0" coordorigin="5054,12694" coordsize="6094,0" path="m5054,12694l11148,12694e" filled="f" stroked="t" strokeweight="0.580011pt" strokecolor="#000000">
              <v:path arrowok="t"/>
            </v:shape>
            <v:shape style="position:absolute;left:5059;top:12698;width:0;height:418" coordorigin="5059,12698" coordsize="0,418" path="m5059,13116l5059,12698e" filled="f" stroked="t" strokeweight="0.580011pt" strokecolor="#000000">
              <v:path arrowok="t"/>
            </v:shape>
            <v:shape style="position:absolute;left:5626;top:12698;width:0;height:418" coordorigin="5626,12698" coordsize="0,418" path="m5626,13116l5626,12698e" filled="f" stroked="t" strokeweight="0.579988pt" strokecolor="#000000">
              <v:path arrowok="t"/>
            </v:shape>
            <v:shape style="position:absolute;left:9310;top:12698;width:0;height:418" coordorigin="9310,12698" coordsize="0,418" path="m9310,13116l9310,12698e" filled="f" stroked="t" strokeweight="0.580011pt" strokecolor="#000000">
              <v:path arrowok="t"/>
            </v:shape>
            <v:shape style="position:absolute;left:5054;top:13121;width:6094;height:0" coordorigin="5054,13121" coordsize="6094,0" path="m5054,13121l11148,13121e" filled="f" stroked="t" strokeweight="0.579966pt" strokecolor="#000000">
              <v:path arrowok="t"/>
            </v:shape>
            <v:shape style="position:absolute;left:5059;top:13126;width:0;height:408" coordorigin="5059,13126" coordsize="0,408" path="m5059,13534l5059,13126e" filled="f" stroked="t" strokeweight="0.580011pt" strokecolor="#000000">
              <v:path arrowok="t"/>
            </v:shape>
            <v:shape style="position:absolute;left:5626;top:13126;width:0;height:408" coordorigin="5626,13126" coordsize="0,408" path="m5626,13534l5626,13126e" filled="f" stroked="t" strokeweight="0.579988pt" strokecolor="#000000">
              <v:path arrowok="t"/>
            </v:shape>
            <v:shape style="position:absolute;left:9310;top:13126;width:0;height:408" coordorigin="9310,13126" coordsize="0,408" path="m9310,13534l9310,13126e" filled="f" stroked="t" strokeweight="0.580011pt" strokecolor="#000000">
              <v:path arrowok="t"/>
            </v:shape>
            <v:shape style="position:absolute;left:5054;top:13538;width:6094;height:0" coordorigin="5054,13538" coordsize="6094,0" path="m5054,13538l11148,13538e" filled="f" stroked="t" strokeweight="0.580011pt" strokecolor="#000000">
              <v:path arrowok="t"/>
            </v:shape>
            <v:shape style="position:absolute;left:5059;top:13543;width:0;height:425" coordorigin="5059,13543" coordsize="0,425" path="m5059,13968l5059,13543e" filled="f" stroked="t" strokeweight="0.580011pt" strokecolor="#000000">
              <v:path arrowok="t"/>
            </v:shape>
            <v:shape style="position:absolute;left:5054;top:13963;width:566;height:0" coordorigin="5054,13963" coordsize="566,0" path="m5054,13963l5621,13963e" filled="f" stroked="t" strokeweight="0.58001pt" strokecolor="#000000">
              <v:path arrowok="t"/>
            </v:shape>
            <v:shape style="position:absolute;left:5626;top:13543;width:0;height:425" coordorigin="5626,13543" coordsize="0,425" path="m5626,13968l5626,13543e" filled="f" stroked="t" strokeweight="0.579988pt" strokecolor="#000000">
              <v:path arrowok="t"/>
            </v:shape>
            <v:shape style="position:absolute;left:5630;top:13963;width:3674;height:0" coordorigin="5630,13963" coordsize="3674,0" path="m5630,13963l9305,13963e" filled="f" stroked="t" strokeweight="0.58001pt" strokecolor="#000000">
              <v:path arrowok="t"/>
            </v:shape>
            <v:shape style="position:absolute;left:9310;top:13543;width:0;height:425" coordorigin="9310,13543" coordsize="0,425" path="m9310,13968l9310,13543e" filled="f" stroked="t" strokeweight="0.580011pt" strokecolor="#000000">
              <v:path arrowok="t"/>
            </v:shape>
            <v:shape style="position:absolute;left:9314;top:13963;width:1834;height:0" coordorigin="9314,13963" coordsize="1834,0" path="m9314,13963l11148,13963e" filled="f" stroked="t" strokeweight="0.58001pt" strokecolor="#000000">
              <v:path arrowok="t"/>
            </v:shape>
            <v:shape style="position:absolute;left:11153;top:12298;width:0;height:1670" coordorigin="11153,12298" coordsize="0,1670" path="m11153,13968l11153,12298e" filled="f" stroked="t" strokeweight="0.580011pt" strokecolor="#000000">
              <v:path arrowok="t"/>
            </v:shape>
            <w10:wrap type="none"/>
          </v:group>
        </w:pict>
      </w:r>
      <w:r>
        <w:pict>
          <v:shape type="#_x0000_t75" style="position:absolute;margin-left:78.36pt;margin-top:22.68pt;width:86.04pt;height:83.76pt;mso-position-horizontal-relative:page;mso-position-vertical-relative:page;z-index:-267">
            <v:imagedata o:title="" r:id="rId7"/>
          </v:shape>
        </w:pict>
      </w:r>
      <w:r>
        <w:pict>
          <v:group style="position:absolute;margin-left:86.89pt;margin-top:113.11pt;width:476.14pt;height:4.54pt;mso-position-horizontal-relative:page;mso-position-vertical-relative:page;z-index:-268" coordorigin="1738,2262" coordsize="9523,91">
            <v:shape style="position:absolute;left:1769;top:2345;width:9461;height:0" coordorigin="1769,2345" coordsize="9461,0" path="m1769,2345l11230,2345e" filled="f" stroked="t" strokeweight="0.820005pt" strokecolor="#000000">
              <v:path arrowok="t"/>
            </v:shape>
            <v:shape style="position:absolute;left:1769;top:2293;width:9461;height:0" coordorigin="1769,2293" coordsize="9461,0" path="m1769,2293l11230,2293e" filled="f" stroked="t" strokeweight="3.1pt" strokecolor="#000000">
              <v:path arrowok="t"/>
            </v:shape>
            <w10:wrap type="none"/>
          </v:group>
        </w:pict>
      </w:r>
      <w:r>
        <w:pict>
          <v:shape type="#_x0000_t202" style="position:absolute;margin-left:114.513pt;margin-top:755.28pt;width:74.123pt;height:64.44pt;mso-position-horizontal-relative:page;mso-position-vertical-relative:page;z-index:-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2"/>
                      <w:szCs w:val="22"/>
                    </w:rPr>
                    <w:jc w:val="left"/>
                    <w:spacing w:before="5" w:lineRule="exact" w:line="220"/>
                  </w:pP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ind w:right="-59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4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</w:p>
    <w:sectPr>
      <w:type w:val="continuous"/>
      <w:pgSz w:w="12240" w:h="20160"/>
      <w:pgMar w:top="1920" w:bottom="280" w:left="1720" w:right="9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http://www.uma.ac.id" TargetMode="External"/><Relationship Id="rId5" Type="http://schemas.openxmlformats.org/officeDocument/2006/relationships/hyperlink" Target="mailto:univ_medanarea@uma.ac.id" TargetMode="External"/><Relationship Id="rId6" Type="http://schemas.openxmlformats.org/officeDocument/2006/relationships/image" Target="media\image1.png"/><Relationship Id="rId7" Type="http://schemas.openxmlformats.org/officeDocument/2006/relationships/image" Target="media\image2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