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465.48pt;margin-top:676.92pt;width:92.16pt;height:21.24pt;mso-position-horizontal-relative:page;mso-position-vertical-relative:page;z-index:-2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76.92pt;width:184.2pt;height:21.24pt;mso-position-horizontal-relative:page;mso-position-vertical-relative:page;z-index:-2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76.92pt;width:28.32pt;height:21.24pt;mso-position-horizontal-relative:page;mso-position-vertical-relative:page;z-index:-22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center"/>
                    <w:ind w:left="198" w:right="19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65.48pt;margin-top:656.04pt;width:92.16pt;height:20.88pt;mso-position-horizontal-relative:page;mso-position-vertical-relative:page;z-index:-2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56.04pt;width:184.2pt;height:20.88pt;mso-position-horizontal-relative:page;mso-position-vertical-relative:page;z-index:-2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56.04pt;width:28.32pt;height:20.88pt;mso-position-horizontal-relative:page;mso-position-vertical-relative:page;z-index:-22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center"/>
                    <w:ind w:left="198" w:right="19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65.48pt;margin-top:634.68pt;width:92.16pt;height:21.36pt;mso-position-horizontal-relative:page;mso-position-vertical-relative:page;z-index:-2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34.68pt;width:184.2pt;height:21.36pt;mso-position-horizontal-relative:page;mso-position-vertical-relative:page;z-index:-22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left"/>
                    <w:ind w:left="108"/>
                  </w:pPr>
                  <w:r>
                    <w:rPr>
                      <w:rFonts w:cs="Times New Roman" w:hAnsi="Times New Roman" w:eastAsia="Times New Roman" w:ascii="Times New Roman"/>
                      <w:w w:val="82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0"/>
                      <w:sz w:val="20"/>
                      <w:szCs w:val="20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5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9"/>
                      <w:sz w:val="20"/>
                      <w:szCs w:val="20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5"/>
                      <w:sz w:val="20"/>
                      <w:szCs w:val="20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79"/>
                      <w:sz w:val="20"/>
                      <w:szCs w:val="20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0"/>
                      <w:szCs w:val="20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9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9"/>
                      <w:sz w:val="20"/>
                      <w:szCs w:val="2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8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1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0"/>
                      <w:sz w:val="20"/>
                      <w:szCs w:val="20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0"/>
                      <w:szCs w:val="20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8"/>
                      <w:sz w:val="20"/>
                      <w:szCs w:val="20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9"/>
                      <w:sz w:val="20"/>
                      <w:szCs w:val="2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79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0"/>
                      <w:szCs w:val="2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2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0"/>
                      <w:szCs w:val="20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35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20"/>
                      <w:szCs w:val="20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34.68pt;width:28.32pt;height:21.36pt;mso-position-horizontal-relative:page;mso-position-vertical-relative:page;z-index:-23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center"/>
                    <w:ind w:left="198" w:right="19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65.48pt;margin-top:615.12pt;width:92.16pt;height:19.56pt;mso-position-horizontal-relative:page;mso-position-vertical-relative:page;z-index:-23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67"/>
                    <w:ind w:left="110"/>
                  </w:pPr>
                  <w:r>
                    <w:rPr>
                      <w:rFonts w:cs="Times New Roman" w:hAnsi="Times New Roman" w:eastAsia="Times New Roman" w:ascii="Times New Roman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6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15.12pt;width:184.2pt;height:19.56pt;mso-position-horizontal-relative:page;mso-position-vertical-relative:page;z-index:-23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67"/>
                    <w:ind w:left="10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3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15.12pt;width:28.32pt;height:19.56pt;mso-position-horizontal-relative:page;mso-position-vertical-relative:page;z-index:-23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67"/>
                    <w:ind w:left="10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836.966pt;width:193.365pt;height:10.0453pt;mso-position-horizontal-relative:page;mso-position-vertical-relative:page;z-index:-23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6"/>
                      <w:szCs w:val="16"/>
                    </w:rPr>
                    <w:jc w:val="left"/>
                    <w:ind w:left="20" w:right="-24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*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8"/>
                      <w:sz w:val="16"/>
                      <w:szCs w:val="1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6"/>
                      <w:sz w:val="16"/>
                      <w:szCs w:val="1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5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6"/>
                      <w:szCs w:val="16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ng</w:t>
                  </w:r>
                  <w:r>
                    <w:rPr>
                      <w:rFonts w:cs="Times New Roman" w:hAnsi="Times New Roman" w:eastAsia="Times New Roman" w:ascii="Times New Roman"/>
                      <w:spacing w:val="12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on</w:t>
                  </w:r>
                  <w:r>
                    <w:rPr>
                      <w:rFonts w:cs="Times New Roman" w:hAnsi="Times New Roman" w:eastAsia="Times New Roman" w:ascii="Times New Roman"/>
                      <w:spacing w:val="1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4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4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88"/>
                      <w:sz w:val="16"/>
                      <w:szCs w:val="1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16"/>
                      <w:szCs w:val="1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16"/>
                      <w:szCs w:val="1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9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16"/>
                      <w:szCs w:val="1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825.1pt;width:47.639pt;height:11.9666pt;mso-position-horizontal-relative:page;mso-position-vertical-relative:page;z-index:-23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left"/>
                    <w:spacing w:lineRule="exact" w:line="220"/>
                    <w:ind w:left="20" w:right="-30"/>
                  </w:pPr>
                  <w:r>
                    <w:rPr>
                      <w:rFonts w:cs="Times New Roman" w:hAnsi="Times New Roman" w:eastAsia="Times New Roman" w:ascii="Times New Roman"/>
                      <w:w w:val="95"/>
                      <w:sz w:val="20"/>
                      <w:szCs w:val="2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50"/>
                      <w:w w:val="100"/>
                      <w:sz w:val="20"/>
                      <w:szCs w:val="20"/>
                      <w:u w:val="single" w:color="00000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90.578pt;margin-top:797.245pt;width:41.5618pt;height:14.9686pt;mso-position-horizontal-relative:page;mso-position-vertical-relative:page;z-index:-23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6"/>
                      <w:sz w:val="26"/>
                      <w:szCs w:val="2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7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797.245pt;width:26.6248pt;height:14.9686pt;mso-position-horizontal-relative:page;mso-position-vertical-relative:page;z-index:-23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il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721.285pt;width:165.526pt;height:33.9285pt;mso-position-horizontal-relative:page;mso-position-vertical-relative:page;z-index:-23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w w:val="95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hu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2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il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2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5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2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5.683pt;margin-top:599.725pt;width:155.433pt;height:14.9686pt;mso-position-horizontal-relative:page;mso-position-vertical-relative:page;z-index:-23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w w:val="91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w w:val="109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11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16</w:t>
                  </w:r>
                  <w:r>
                    <w:rPr>
                      <w:rFonts w:cs="Times New Roman" w:hAnsi="Times New Roman" w:eastAsia="Times New Roman" w:ascii="Times New Roman"/>
                      <w:spacing w:val="3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6"/>
                      <w:szCs w:val="26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3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2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6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4"/>
                      <w:sz w:val="26"/>
                      <w:szCs w:val="2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4"/>
                      <w:sz w:val="26"/>
                      <w:szCs w:val="26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4"/>
                      <w:sz w:val="26"/>
                      <w:szCs w:val="26"/>
                    </w:rPr>
                    <w:t>21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542.725pt;width:472.287pt;height:33.9285pt;mso-position-horizontal-relative:page;mso-position-vertical-relative:page;z-index:-24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6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6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25"/>
                      <w:w w:val="96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7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5"/>
                      <w:sz w:val="26"/>
                      <w:szCs w:val="2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29"/>
                      <w:w w:val="94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94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31"/>
                      <w:w w:val="94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rbu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4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rn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6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un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31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4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8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w w:val="104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un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6"/>
                      <w:szCs w:val="26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85.725pt;width:465.921pt;height:33.1545pt;mso-position-horizontal-relative:page;mso-position-vertical-relative:page;z-index:-24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8"/>
                      <w:szCs w:val="18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w w:val="78"/>
                      <w:sz w:val="26"/>
                      <w:szCs w:val="2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w w:val="11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    </w:t>
                  </w:r>
                  <w:r>
                    <w:rPr>
                      <w:rFonts w:cs="Times New Roman" w:hAnsi="Times New Roman" w:eastAsia="Times New Roman" w:ascii="Times New Roman"/>
                      <w:spacing w:val="1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8"/>
                      <w:szCs w:val="1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........</w:t>
                  </w:r>
                </w:p>
                <w:p>
                  <w:pPr>
                    <w:rPr>
                      <w:sz w:val="15"/>
                      <w:szCs w:val="15"/>
                    </w:rPr>
                    <w:jc w:val="left"/>
                    <w:spacing w:before="5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18"/>
                      <w:szCs w:val="18"/>
                    </w:rPr>
                    <w:jc w:val="left"/>
                    <w:ind w:left="1460" w:right="-27"/>
                  </w:pPr>
                  <w:r>
                    <w:rPr>
                      <w:rFonts w:cs="Times New Roman" w:hAnsi="Times New Roman" w:eastAsia="Times New Roman" w:ascii="Times New Roman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8"/>
                      <w:szCs w:val="1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........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69.729pt;width:7.34954pt;height:8.00397pt;mso-position-horizontal-relative:page;mso-position-vertical-relative:page;z-index:-24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2.96pt;margin-top:463.255pt;width:252.165pt;height:16.0493pt;mso-position-horizontal-relative:page;mso-position-vertical-relative:page;z-index:-24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left"/>
                    <w:spacing w:lineRule="exact" w:line="300"/>
                    <w:ind w:left="20" w:right="-4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9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17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0"/>
                      <w:sz w:val="20"/>
                      <w:szCs w:val="20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0"/>
                      <w:szCs w:val="20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2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2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244"/>
                      <w:sz w:val="6"/>
                      <w:szCs w:val="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20"/>
                      <w:sz w:val="20"/>
                      <w:szCs w:val="2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0"/>
                      <w:szCs w:val="20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0"/>
                      <w:szCs w:val="2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2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0"/>
                      <w:szCs w:val="20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0"/>
                      <w:szCs w:val="20"/>
                    </w:rPr>
                    <w:t>*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0.28pt;margin-top:463.255pt;width:5.86356pt;height:16.0493pt;mso-position-horizontal-relative:page;mso-position-vertical-relative:page;z-index:-24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300"/>
                    <w:ind w:left="20" w:right="-4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52.689pt;width:7.34954pt;height:8.00397pt;mso-position-horizontal-relative:page;mso-position-vertical-relative:page;z-index:-24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33.609pt;width:7.34954pt;height:8.00397pt;mso-position-horizontal-relative:page;mso-position-vertical-relative:page;z-index:-24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14.649pt;width:7.34954pt;height:8.00397pt;mso-position-horizontal-relative:page;mso-position-vertical-relative:page;z-index:-24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95.689pt;width:7.34954pt;height:8.00397pt;mso-position-horizontal-relative:page;mso-position-vertical-relative:page;z-index:-24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76.609pt;width:7.34954pt;height:8.00397pt;mso-position-horizontal-relative:page;mso-position-vertical-relative:page;z-index:-24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57.649pt;width:7.34954pt;height:8.00397pt;mso-position-horizontal-relative:page;mso-position-vertical-relative:page;z-index:-25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38.689pt;width:7.34954pt;height:8.00397pt;mso-position-horizontal-relative:page;mso-position-vertical-relative:page;z-index:-25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19.609pt;width:7.34954pt;height:8.00397pt;mso-position-horizontal-relative:page;mso-position-vertical-relative:page;z-index:-25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00.649pt;width:7.34954pt;height:8.00397pt;mso-position-horizontal-relative:page;mso-position-vertical-relative:page;z-index:-25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0.269pt;margin-top:294.175pt;width:227.238pt;height:168.089pt;mso-position-horizontal-relative:page;mso-position-vertical-relative:page;z-index:-25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300"/>
                    <w:ind w:left="21" w:right="-4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nd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59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88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5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96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8"/>
                      <w:szCs w:val="28"/>
                    </w:rPr>
                    <w:t>un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5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5"/>
                      <w:sz w:val="28"/>
                      <w:szCs w:val="28"/>
                    </w:rPr>
                    <w:t>+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5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46"/>
                      <w:w w:val="15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3</w:t>
                  </w:r>
                  <w:r>
                    <w:rPr>
                      <w:rFonts w:cs="Times New Roman" w:hAnsi="Times New Roman" w:eastAsia="Times New Roman" w:ascii="Times New Roman"/>
                      <w:spacing w:val="-7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75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88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25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3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96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5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8"/>
                      <w:sz w:val="28"/>
                      <w:szCs w:val="28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7"/>
                      <w:w w:val="78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9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3"/>
                      <w:w w:val="139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9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1"/>
                      <w:sz w:val="28"/>
                      <w:szCs w:val="28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8"/>
                      <w:sz w:val="28"/>
                      <w:szCs w:val="28"/>
                    </w:rPr>
                    <w:t>+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28"/>
                      <w:szCs w:val="28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3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5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8"/>
                      <w:szCs w:val="28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8"/>
                      <w:szCs w:val="28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7"/>
                      <w:w w:val="84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5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85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0"/>
                      <w:sz w:val="28"/>
                      <w:szCs w:val="28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8"/>
                      <w:szCs w:val="28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-9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7"/>
                      <w:w w:val="84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6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13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-</w:t>
                  </w:r>
                  <w:r>
                    <w:rPr>
                      <w:rFonts w:cs="Times New Roman" w:hAnsi="Times New Roman" w:eastAsia="Times New Roman" w:ascii="Times New Roman"/>
                      <w:spacing w:val="-15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15.30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4"/>
                      <w:sz w:val="28"/>
                      <w:szCs w:val="28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75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85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3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li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3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37"/>
                      <w:w w:val="93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93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93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11"/>
                      <w:w w:val="93"/>
                      <w:sz w:val="28"/>
                      <w:szCs w:val="28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3"/>
                      <w:sz w:val="28"/>
                      <w:szCs w:val="28"/>
                      <w:u w:val="thick" w:color="0070BF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2"/>
                      <w:sz w:val="28"/>
                      <w:szCs w:val="28"/>
                      <w:u w:val="thick" w:color="0070BF"/>
                    </w:rPr>
                    <w:t>-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2"/>
                      <w:w w:val="108"/>
                      <w:sz w:val="28"/>
                      <w:szCs w:val="28"/>
                      <w:u w:val="thick" w:color="0070BF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2"/>
                      <w:w w:val="108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16"/>
                      <w:sz w:val="28"/>
                      <w:szCs w:val="28"/>
                      <w:u w:val="thick" w:color="0070BF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16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3"/>
                      <w:w w:val="82"/>
                      <w:sz w:val="28"/>
                      <w:szCs w:val="28"/>
                      <w:u w:val="thick" w:color="0070BF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3"/>
                      <w:w w:val="8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3"/>
                      <w:sz w:val="28"/>
                      <w:szCs w:val="28"/>
                      <w:u w:val="thick" w:color="0070BF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03"/>
                      <w:sz w:val="28"/>
                      <w:szCs w:val="28"/>
                      <w:u w:val="thick" w:color="0070BF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3"/>
                      <w:w w:val="102"/>
                      <w:sz w:val="28"/>
                      <w:szCs w:val="28"/>
                      <w:u w:val="thick" w:color="0070BF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3"/>
                      <w:w w:val="10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16"/>
                      <w:sz w:val="28"/>
                      <w:szCs w:val="28"/>
                      <w:u w:val="thick" w:color="0070BF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16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16"/>
                      <w:sz w:val="28"/>
                      <w:szCs w:val="28"/>
                      <w:u w:val="thick" w:color="0070BF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16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4"/>
                      <w:sz w:val="28"/>
                      <w:szCs w:val="28"/>
                      <w:u w:val="thick" w:color="0070BF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4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1"/>
                      <w:sz w:val="28"/>
                      <w:szCs w:val="28"/>
                      <w:u w:val="thick" w:color="0070BF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1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91"/>
                      <w:sz w:val="28"/>
                      <w:szCs w:val="28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5"/>
                      <w:w w:val="94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7"/>
                      <w:w w:val="94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40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6"/>
                      <w:w w:val="14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up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1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0.24pt;margin-top:294.175pt;width:144.893pt;height:185.129pt;mso-position-horizontal-relative:page;mso-position-vertical-relative:page;z-index:-25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30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2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9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5"/>
                      <w:w w:val="139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72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3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9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5"/>
                      <w:w w:val="139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2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 w:lineRule="auto" w:line="283"/>
                    <w:ind w:left="20" w:right="213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1" w:lineRule="auto" w:line="283"/>
                    <w:ind w:left="20" w:right="756"/>
                  </w:pPr>
                  <w:r>
                    <w:rPr>
                      <w:rFonts w:cs="Times New Roman" w:hAnsi="Times New Roman" w:eastAsia="Times New Roman" w:ascii="Times New Roman"/>
                      <w:spacing w:val="2"/>
                      <w:w w:val="97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7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7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7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7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97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1"/>
                      <w:sz w:val="28"/>
                      <w:szCs w:val="28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280"/>
                    <w:ind w:left="20" w:right="-42"/>
                  </w:pPr>
                  <w:r>
                    <w:rPr>
                      <w:rFonts w:cs="Times New Roman" w:hAnsi="Times New Roman" w:eastAsia="Times New Roman" w:ascii="Times New Roman"/>
                      <w:w w:val="82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3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40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1"/>
                      <w:sz w:val="28"/>
                      <w:szCs w:val="28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681pt;margin-top:238.045pt;width:336.36pt;height:14.9686pt;mso-position-horizontal-relative:page;mso-position-vertical-relative:page;z-index:-25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t>2021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56"/>
                      <w:sz w:val="26"/>
                      <w:szCs w:val="26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20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26"/>
                      <w:szCs w:val="2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8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8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44"/>
                      <w:w w:val="98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2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53"/>
                      <w:w w:val="92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47"/>
                      <w:w w:val="98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64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3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238.045pt;width:132.471pt;height:33.9285pt;mso-position-horizontal-relative:page;mso-position-vertical-relative:page;z-index:-25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1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hun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3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8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8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219.085pt;width:472.087pt;height:14.9686pt;mso-position-horizontal-relative:page;mso-position-vertical-relative:page;z-index:-25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4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4"/>
                      <w:sz w:val="26"/>
                      <w:szCs w:val="2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31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23"/>
                      <w:w w:val="92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83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8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1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16</w:t>
                  </w:r>
                  <w:r>
                    <w:rPr>
                      <w:rFonts w:cs="Times New Roman" w:hAnsi="Times New Roman" w:eastAsia="Times New Roman" w:ascii="Times New Roman"/>
                      <w:spacing w:val="34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5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202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6"/>
                      <w:szCs w:val="26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3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3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31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ng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83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1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4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98.2pt;margin-top:119.266pt;width:253.657pt;height:63.9319pt;mso-position-horizontal-relative:page;mso-position-vertical-relative:page;z-index:-25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36"/>
                      <w:szCs w:val="36"/>
                    </w:rPr>
                    <w:jc w:val="center"/>
                    <w:spacing w:lineRule="exact" w:line="380"/>
                    <w:ind w:left="1389" w:right="139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1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81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36"/>
                      <w:szCs w:val="3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36"/>
                      <w:szCs w:val="36"/>
                    </w:rPr>
                    <w:jc w:val="center"/>
                    <w:spacing w:before="25" w:lineRule="auto" w:line="254"/>
                    <w:ind w:left="-11" w:right="-1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85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5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85"/>
                      <w:sz w:val="36"/>
                      <w:szCs w:val="3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5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5"/>
                      <w:w w:val="85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5"/>
                      <w:sz w:val="36"/>
                      <w:szCs w:val="3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5"/>
                      <w:sz w:val="36"/>
                      <w:szCs w:val="3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5"/>
                      <w:sz w:val="36"/>
                      <w:szCs w:val="3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0"/>
                      <w:w w:val="85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8"/>
                      <w:sz w:val="36"/>
                      <w:szCs w:val="3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91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36"/>
                      <w:szCs w:val="3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4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4"/>
                      <w:sz w:val="36"/>
                      <w:szCs w:val="3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9"/>
                      <w:w w:val="84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4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4"/>
                      <w:sz w:val="36"/>
                      <w:szCs w:val="3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4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0"/>
                      <w:w w:val="84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36"/>
                      <w:szCs w:val="36"/>
                    </w:rPr>
                    <w:t>2021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4"/>
                      <w:sz w:val="36"/>
                      <w:szCs w:val="36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36"/>
                      <w:szCs w:val="36"/>
                    </w:rPr>
                    <w:t>2022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36"/>
                      <w:szCs w:val="3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317pt;margin-top:94.5558pt;width:74.3009pt;height:8.96461pt;mso-position-horizontal-relative:page;mso-position-vertical-relative:page;z-index:-26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 w:right="-21"/>
                  </w:pP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bs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te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hyperlink r:id="rId4"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www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3"/>
                        <w:w w:val="100"/>
                        <w:sz w:val="14"/>
                        <w:szCs w:val="14"/>
                      </w:rPr>
                      <w:t>u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m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c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i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d</w:t>
                    </w:r>
                  </w:hyperlink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09.395pt;margin-top:94.5558pt;width:85.4905pt;height:8.96461pt;mso-position-horizontal-relative:page;mso-position-vertical-relative:page;z-index:-26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 w:right="-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hyperlink r:id="rId5"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univ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_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m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e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d</w:t>
                    </w:r>
                    <w:r>
                      <w:rPr>
                        <w:rFonts w:cs="Times New Roman" w:hAnsi="Times New Roman" w:eastAsia="Times New Roman" w:ascii="Times New Roman"/>
                        <w:spacing w:val="4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-3"/>
                        <w:w w:val="100"/>
                        <w:sz w:val="14"/>
                        <w:szCs w:val="14"/>
                      </w:rPr>
                      <w:t>n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r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e</w:t>
                    </w:r>
                    <w:r>
                      <w:rPr>
                        <w:rFonts w:cs="Times New Roman" w:hAnsi="Times New Roman" w:eastAsia="Times New Roman" w:ascii="Times New Roman"/>
                        <w:spacing w:val="4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@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u</w:t>
                    </w:r>
                    <w:r>
                      <w:rPr>
                        <w:rFonts w:cs="Times New Roman" w:hAnsi="Times New Roman" w:eastAsia="Times New Roman" w:ascii="Times New Roman"/>
                        <w:spacing w:val="-5"/>
                        <w:w w:val="100"/>
                        <w:sz w:val="14"/>
                        <w:szCs w:val="14"/>
                      </w:rPr>
                      <w:t>m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c</w:t>
                    </w:r>
                    <w:r>
                      <w:rPr>
                        <w:rFonts w:cs="Times New Roman" w:hAnsi="Times New Roman" w:eastAsia="Times New Roman" w:ascii="Times New Roman"/>
                        <w:spacing w:val="3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i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d</w:t>
                    </w:r>
                  </w:hyperlink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09.34pt;margin-top:78.4758pt;width:292.389pt;height:17.0046pt;mso-position-horizontal-relative:page;mso-position-vertical-relative:page;z-index:-26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No.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dan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Est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p.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61)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73668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7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8,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7360168,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7366781,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x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(06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7366998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ind w:left="20" w:right="-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yu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No.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No.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9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lp.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(061)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820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994,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x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6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82263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3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73.96pt;margin-top:78.4758pt;width:31.6901pt;height:25.0446pt;mso-position-horizontal-relative:page;mso-position-vertical-relative:page;z-index:-26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 w:right="-4"/>
                  </w:pP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73.36pt;margin-top:23.5794pt;width:378.794pt;height:52.2575pt;mso-position-horizontal-relative:page;mso-position-vertical-relative:page;z-index:-26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54"/>
                      <w:szCs w:val="54"/>
                    </w:rPr>
                    <w:jc w:val="center"/>
                    <w:spacing w:lineRule="exact" w:line="560"/>
                    <w:ind w:left="-41" w:right="-4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UN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54"/>
                      <w:szCs w:val="5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54"/>
                      <w:szCs w:val="5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AS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1"/>
                      <w:w w:val="100"/>
                      <w:sz w:val="54"/>
                      <w:szCs w:val="5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54"/>
                      <w:szCs w:val="5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DAN</w:t>
                  </w:r>
                  <w:r>
                    <w:rPr>
                      <w:rFonts w:cs="Times New Roman" w:hAnsi="Times New Roman" w:eastAsia="Times New Roman" w:ascii="Times New Roman"/>
                      <w:spacing w:val="58"/>
                      <w:w w:val="100"/>
                      <w:sz w:val="54"/>
                      <w:szCs w:val="5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54"/>
                      <w:szCs w:val="54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9"/>
                      <w:sz w:val="54"/>
                      <w:szCs w:val="5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A</w:t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40"/>
                      <w:szCs w:val="40"/>
                    </w:rPr>
                    <w:jc w:val="center"/>
                    <w:spacing w:before="1"/>
                    <w:ind w:left="1799" w:right="1797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40"/>
                      <w:szCs w:val="4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40"/>
                      <w:szCs w:val="40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40"/>
                      <w:szCs w:val="40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AS</w:t>
                  </w:r>
                  <w:r>
                    <w:rPr>
                      <w:rFonts w:cs="Times New Roman" w:hAnsi="Times New Roman" w:eastAsia="Times New Roman" w:ascii="Times New Roman"/>
                      <w:spacing w:val="84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9"/>
                      <w:sz w:val="40"/>
                      <w:szCs w:val="4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40"/>
                      <w:szCs w:val="40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40"/>
                      <w:szCs w:val="4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40"/>
                      <w:szCs w:val="4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17"/>
                      <w:sz w:val="40"/>
                      <w:szCs w:val="4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40"/>
                      <w:szCs w:val="4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75" style="position:absolute;margin-left:118.44pt;margin-top:755.28pt;width:69.24pt;height:64.44pt;mso-position-horizontal-relative:page;mso-position-vertical-relative:page;z-index:-265">
            <v:imagedata o:title="" r:id="rId6"/>
          </v:shape>
        </w:pict>
      </w:r>
      <w:r>
        <w:pict>
          <v:group style="position:absolute;margin-left:252.43pt;margin-top:614.59pt;width:305.5pt;height:84.1pt;mso-position-horizontal-relative:page;mso-position-vertical-relative:page;z-index:-266" coordorigin="5049,12292" coordsize="6110,1682">
            <v:shape style="position:absolute;left:5054;top:12302;width:6094;height:0" coordorigin="5054,12302" coordsize="6094,0" path="m5054,12302l11148,12302e" filled="f" stroked="t" strokeweight="0.579965pt" strokecolor="#000000">
              <v:path arrowok="t"/>
            </v:shape>
            <v:shape style="position:absolute;left:5059;top:12307;width:0;height:382" coordorigin="5059,12307" coordsize="0,382" path="m5059,12689l5059,12307e" filled="f" stroked="t" strokeweight="0.580011pt" strokecolor="#000000">
              <v:path arrowok="t"/>
            </v:shape>
            <v:shape style="position:absolute;left:5626;top:12307;width:0;height:382" coordorigin="5626,12307" coordsize="0,382" path="m5626,12689l5626,12307e" filled="f" stroked="t" strokeweight="0.579988pt" strokecolor="#000000">
              <v:path arrowok="t"/>
            </v:shape>
            <v:shape style="position:absolute;left:9310;top:12307;width:0;height:382" coordorigin="9310,12307" coordsize="0,382" path="m9310,12689l9310,12307e" filled="f" stroked="t" strokeweight="0.580011pt" strokecolor="#000000">
              <v:path arrowok="t"/>
            </v:shape>
            <v:shape style="position:absolute;left:5054;top:12694;width:6094;height:0" coordorigin="5054,12694" coordsize="6094,0" path="m5054,12694l11148,12694e" filled="f" stroked="t" strokeweight="0.580011pt" strokecolor="#000000">
              <v:path arrowok="t"/>
            </v:shape>
            <v:shape style="position:absolute;left:5059;top:12698;width:0;height:418" coordorigin="5059,12698" coordsize="0,418" path="m5059,13116l5059,12698e" filled="f" stroked="t" strokeweight="0.580011pt" strokecolor="#000000">
              <v:path arrowok="t"/>
            </v:shape>
            <v:shape style="position:absolute;left:5626;top:12698;width:0;height:418" coordorigin="5626,12698" coordsize="0,418" path="m5626,13116l5626,12698e" filled="f" stroked="t" strokeweight="0.579988pt" strokecolor="#000000">
              <v:path arrowok="t"/>
            </v:shape>
            <v:shape style="position:absolute;left:9310;top:12698;width:0;height:418" coordorigin="9310,12698" coordsize="0,418" path="m9310,13116l9310,12698e" filled="f" stroked="t" strokeweight="0.580011pt" strokecolor="#000000">
              <v:path arrowok="t"/>
            </v:shape>
            <v:shape style="position:absolute;left:5054;top:13121;width:6094;height:0" coordorigin="5054,13121" coordsize="6094,0" path="m5054,13121l11148,13121e" filled="f" stroked="t" strokeweight="0.579966pt" strokecolor="#000000">
              <v:path arrowok="t"/>
            </v:shape>
            <v:shape style="position:absolute;left:5059;top:13126;width:0;height:408" coordorigin="5059,13126" coordsize="0,408" path="m5059,13534l5059,13126e" filled="f" stroked="t" strokeweight="0.580011pt" strokecolor="#000000">
              <v:path arrowok="t"/>
            </v:shape>
            <v:shape style="position:absolute;left:5626;top:13126;width:0;height:408" coordorigin="5626,13126" coordsize="0,408" path="m5626,13534l5626,13126e" filled="f" stroked="t" strokeweight="0.579988pt" strokecolor="#000000">
              <v:path arrowok="t"/>
            </v:shape>
            <v:shape style="position:absolute;left:9310;top:13126;width:0;height:408" coordorigin="9310,13126" coordsize="0,408" path="m9310,13534l9310,13126e" filled="f" stroked="t" strokeweight="0.580011pt" strokecolor="#000000">
              <v:path arrowok="t"/>
            </v:shape>
            <v:shape style="position:absolute;left:5054;top:13538;width:6094;height:0" coordorigin="5054,13538" coordsize="6094,0" path="m5054,13538l11148,13538e" filled="f" stroked="t" strokeweight="0.580011pt" strokecolor="#000000">
              <v:path arrowok="t"/>
            </v:shape>
            <v:shape style="position:absolute;left:5059;top:13543;width:0;height:425" coordorigin="5059,13543" coordsize="0,425" path="m5059,13968l5059,13543e" filled="f" stroked="t" strokeweight="0.580011pt" strokecolor="#000000">
              <v:path arrowok="t"/>
            </v:shape>
            <v:shape style="position:absolute;left:5054;top:13963;width:566;height:0" coordorigin="5054,13963" coordsize="566,0" path="m5054,13963l5621,13963e" filled="f" stroked="t" strokeweight="0.58001pt" strokecolor="#000000">
              <v:path arrowok="t"/>
            </v:shape>
            <v:shape style="position:absolute;left:5626;top:13543;width:0;height:425" coordorigin="5626,13543" coordsize="0,425" path="m5626,13968l5626,13543e" filled="f" stroked="t" strokeweight="0.579988pt" strokecolor="#000000">
              <v:path arrowok="t"/>
            </v:shape>
            <v:shape style="position:absolute;left:5630;top:13963;width:3674;height:0" coordorigin="5630,13963" coordsize="3674,0" path="m5630,13963l9305,13963e" filled="f" stroked="t" strokeweight="0.58001pt" strokecolor="#000000">
              <v:path arrowok="t"/>
            </v:shape>
            <v:shape style="position:absolute;left:9310;top:13543;width:0;height:425" coordorigin="9310,13543" coordsize="0,425" path="m9310,13968l9310,13543e" filled="f" stroked="t" strokeweight="0.580011pt" strokecolor="#000000">
              <v:path arrowok="t"/>
            </v:shape>
            <v:shape style="position:absolute;left:9314;top:13963;width:1834;height:0" coordorigin="9314,13963" coordsize="1834,0" path="m9314,13963l11148,13963e" filled="f" stroked="t" strokeweight="0.58001pt" strokecolor="#000000">
              <v:path arrowok="t"/>
            </v:shape>
            <v:shape style="position:absolute;left:11153;top:12298;width:0;height:1670" coordorigin="11153,12298" coordsize="0,1670" path="m11153,13968l11153,12298e" filled="f" stroked="t" strokeweight="0.580011pt" strokecolor="#000000">
              <v:path arrowok="t"/>
            </v:shape>
            <w10:wrap type="none"/>
          </v:group>
        </w:pict>
      </w:r>
      <w:r>
        <w:pict>
          <v:shape type="#_x0000_t75" style="position:absolute;margin-left:78.36pt;margin-top:22.68pt;width:86.04pt;height:83.76pt;mso-position-horizontal-relative:page;mso-position-vertical-relative:page;z-index:-267">
            <v:imagedata o:title="" r:id="rId7"/>
          </v:shape>
        </w:pict>
      </w:r>
      <w:r>
        <w:pict>
          <v:group style="position:absolute;margin-left:86.89pt;margin-top:113.11pt;width:476.14pt;height:4.54pt;mso-position-horizontal-relative:page;mso-position-vertical-relative:page;z-index:-268" coordorigin="1738,2262" coordsize="9523,91">
            <v:shape style="position:absolute;left:1769;top:2345;width:9461;height:0" coordorigin="1769,2345" coordsize="9461,0" path="m1769,2345l11230,2345e" filled="f" stroked="t" strokeweight="0.820005pt" strokecolor="#000000">
              <v:path arrowok="t"/>
            </v:shape>
            <v:shape style="position:absolute;left:1769;top:2293;width:9461;height:0" coordorigin="1769,2293" coordsize="9461,0" path="m1769,2293l11230,2293e" filled="f" stroked="t" strokeweight="3.1pt" strokecolor="#000000">
              <v:path arrowok="t"/>
            </v:shape>
            <w10:wrap type="none"/>
          </v:group>
        </w:pict>
      </w:r>
      <w:r>
        <w:pict>
          <v:shape type="#_x0000_t202" style="position:absolute;margin-left:114.513pt;margin-top:755.28pt;width:74.123pt;height:64.44pt;mso-position-horizontal-relative:page;mso-position-vertical-relative:page;z-index:-2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2"/>
                      <w:szCs w:val="22"/>
                    </w:rPr>
                    <w:jc w:val="left"/>
                    <w:spacing w:before="5" w:lineRule="exact" w:line="220"/>
                  </w:pPr>
                  <w:r>
                    <w:rPr>
                      <w:sz w:val="22"/>
                      <w:szCs w:val="2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ind w:right="-59"/>
                  </w:pP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34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4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</w:p>
    <w:sectPr>
      <w:type w:val="continuous"/>
      <w:pgSz w:w="12240" w:h="20160"/>
      <w:pgMar w:top="1920" w:bottom="280" w:left="1720" w:right="9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http://www.uma.ac.id" TargetMode="External"/><Relationship Id="rId5" Type="http://schemas.openxmlformats.org/officeDocument/2006/relationships/hyperlink" Target="mailto:univ_medanarea@uma.ac.id" TargetMode="External"/><Relationship Id="rId6" Type="http://schemas.openxmlformats.org/officeDocument/2006/relationships/image" Target="media\image1.png"/><Relationship Id="rId7" Type="http://schemas.openxmlformats.org/officeDocument/2006/relationships/image" Target="media\image2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