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108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1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11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9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d.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10.30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8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5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