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5"/>
          <w:szCs w:val="15"/>
        </w:rPr>
        <w:jc w:val="left"/>
        <w:spacing w:before="93" w:lineRule="auto" w:line="248"/>
        <w:ind w:left="7072" w:right="537" w:firstLine="61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DAF</w:t>
      </w:r>
      <w:r>
        <w:rPr>
          <w:rFonts w:cs="Arial" w:hAnsi="Arial" w:eastAsia="Arial" w:ascii="Arial"/>
          <w:b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AR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b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HASIL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U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J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W</w:t>
      </w:r>
      <w:r>
        <w:rPr>
          <w:rFonts w:cs="Arial" w:hAnsi="Arial" w:eastAsia="Arial" w:ascii="Arial"/>
          <w:b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40"/>
        <w:ind w:left="118"/>
      </w:pPr>
      <w:r>
        <w:pict>
          <v:shape type="#_x0000_t202" style="position:absolute;margin-left:67.9173pt;margin-top:-16.2123pt;width:140.629pt;height:15.3117pt;mso-position-horizontal-relative:page;mso-position-vertical-relative:paragraph;z-index:-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1"/>
                      <w:szCs w:val="31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3"/>
                      <w:w w:val="102"/>
                      <w:sz w:val="31"/>
                      <w:szCs w:val="31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1"/>
                      <w:szCs w:val="31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UNIVERSI</w:t>
      </w:r>
      <w:r>
        <w:rPr>
          <w:rFonts w:cs="Arial" w:hAnsi="Arial" w:eastAsia="Arial" w:ascii="Arial"/>
          <w:b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AS</w:t>
      </w:r>
      <w:r>
        <w:rPr>
          <w:rFonts w:cs="Arial" w:hAnsi="Arial" w:eastAsia="Arial" w:ascii="Arial"/>
          <w:b/>
          <w:color w:val="003300"/>
          <w:spacing w:val="4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18" w:right="-39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20"/>
        <w:ind w:left="118"/>
      </w:pPr>
      <w:r>
        <w:pict>
          <v:group style="position:absolute;margin-left:308.12pt;margin-top:27.4195pt;width:0pt;height:14.0357pt;mso-position-horizontal-relative:page;mso-position-vertical-relative:paragraph;z-index:-331" coordorigin="6162,548" coordsize="0,281">
            <v:shape style="position:absolute;left:6162;top:548;width:0;height:281" coordorigin="6162,548" coordsize="0,281" path="m6162,829l6162,548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84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SEMESTER</w:t>
      </w:r>
      <w:r>
        <w:rPr>
          <w:rFonts w:cs="Arial" w:hAnsi="Arial" w:eastAsia="Arial" w:ascii="Arial"/>
          <w:b/>
          <w:color w:val="ABABAB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8"/>
        <w:sectPr>
          <w:type w:val="continuous"/>
          <w:pgSz w:w="12260" w:h="20180"/>
          <w:pgMar w:top="480" w:bottom="280" w:left="1240" w:right="1240"/>
          <w:cols w:num="2" w:equalWidth="off">
            <w:col w:w="5425" w:space="1550"/>
            <w:col w:w="2805"/>
          </w:cols>
        </w:sectPr>
      </w:pPr>
      <w:r>
        <w:rPr>
          <w:rFonts w:cs="Arial" w:hAnsi="Arial" w:eastAsia="Arial" w:ascii="Arial"/>
          <w:b/>
          <w:color w:val="ABABAB"/>
          <w:spacing w:val="-12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1" w:lineRule="exact" w:line="160"/>
        <w:ind w:left="118"/>
      </w:pPr>
      <w:r>
        <w:pict>
          <v:group style="position:absolute;margin-left:67.5483pt;margin-top:12.5078pt;width:311.438pt;height:1.91397pt;mso-position-horizontal-relative:page;mso-position-vertical-relative:paragraph;z-index:-333" coordorigin="1351,250" coordsize="6229,38">
            <v:shape style="position:absolute;left:1358;top:263;width:6214;height:0" coordorigin="1358,263" coordsize="6214,0" path="m1358,263l7572,263e" filled="f" stroked="t" strokeweight="0.737988pt" strokecolor="#999999">
              <v:path arrowok="t"/>
            </v:shape>
            <v:shape style="position:absolute;left:1358;top:276;width:6214;height:0" coordorigin="1358,276" coordsize="6214,0" path="m1358,276l7572,276e" filled="f" stroked="t" strokeweight="0.737988pt" strokecolor="#EDEDED">
              <v:path arrowok="t"/>
            </v:shape>
            <v:shape style="position:absolute;left:7560;top:257;width:13;height:26" coordorigin="7560,257" coordsize="13,26" path="m7560,269l7572,257,7572,282,7560,282,7560,269xe" filled="t" fillcolor="#EDEDED" stroked="f">
              <v:path arrowok="t"/>
              <v:fill/>
            </v:shape>
            <v:shape style="position:absolute;left:1358;top:257;width:13;height:26" coordorigin="1358,257" coordsize="13,26" path="m1358,257l1371,257,1371,269,1358,282,1358,25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70.1503pt;margin-top:20.4827pt;width:0pt;height:14.0357pt;mso-position-horizontal-relative:page;mso-position-vertical-relative:paragraph;z-index:-332" coordorigin="1403,410" coordsize="0,281">
            <v:shape style="position:absolute;left:1403;top:410;width:0;height:281" coordorigin="1403,410" coordsize="0,281" path="m1403,690l1403,410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6.9103pt;margin-top:113.898pt;width:479.598pt;height:86.8664pt;mso-position-horizontal-relative:page;mso-position-vertical-relative:paragraph;z-index:-3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10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ind w:left="311" w:righ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</w:p>
                    </w:tc>
                    <w:tc>
                      <w:tcPr>
                        <w:tcW w:w="331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</w:p>
                    </w:tc>
                    <w:tc>
                      <w:tcPr>
                        <w:tcW w:w="234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951" w:righ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232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5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0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31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8" w:right="4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4" w:right="4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75"/>
                          <w:ind w:left="176" w:righ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1.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198140010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NAUFAL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DAFFA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MUZAFAR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75"/>
                          <w:ind w:left="176" w:righ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2.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198140033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WIYU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FREN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GULO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75"/>
                          <w:ind w:left="176" w:right="1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3.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218140021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MONICA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ANGELINA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TURNIP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Email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    </w:t>
        </w:r>
        <w:r>
          <w:rPr>
            <w:rFonts w:cs="Arial" w:hAnsi="Arial" w:eastAsia="Arial" w:ascii="Arial"/>
            <w:spacing w:val="1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-3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ebsite</w:t>
        </w:r>
        <w:r>
          <w:rPr>
            <w:rFonts w:cs="Arial" w:hAnsi="Arial" w:eastAsia="Arial" w:ascii="Arial"/>
            <w:spacing w:val="12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:</w:t>
        </w:r>
        <w:r>
          <w:rPr>
            <w:rFonts w:cs="Arial" w:hAnsi="Arial" w:eastAsia="Arial" w:ascii="Arial"/>
            <w:spacing w:val="2"/>
            <w:w w:val="100"/>
            <w:sz w:val="15"/>
            <w:szCs w:val="15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http://ww</w:t>
        </w:r>
        <w:r>
          <w:rPr>
            <w:rFonts w:cs="Arial" w:hAnsi="Arial" w:eastAsia="Arial" w:ascii="Arial"/>
            <w:spacing w:val="-8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Program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Studi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ARSITEKTUR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4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58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200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ARSITEKTUR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ARSITEKTUR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ARS14037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ARS14037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VII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VII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5"/>
                <w:szCs w:val="15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NENENG</w:t>
            </w: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YULIA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BARK</w:t>
            </w:r>
            <w:r>
              <w:rPr>
                <w:rFonts w:cs="Arial" w:hAnsi="Arial" w:eastAsia="Arial" w:ascii="Arial"/>
                <w:spacing w:val="-20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5"/>
                <w:szCs w:val="15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NENENG</w:t>
            </w: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YULIA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BARK</w:t>
            </w:r>
            <w:r>
              <w:rPr>
                <w:rFonts w:cs="Arial" w:hAnsi="Arial" w:eastAsia="Arial" w:ascii="Arial"/>
                <w:spacing w:val="-20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KAMIS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18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NOVEMBER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08:00-09:40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2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A1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R.II.4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83.6765pt;mso-position-horizontal-relative:page;mso-position-vertical-relative:paragraph;z-index:-3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3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4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330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480" w:bottom="280" w:left="124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