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cs="Calibri" w:hAnsi="Calibri" w:eastAsia="Calibri" w:ascii="Calibri"/>
                <w:b/>
                <w:spacing w:val="-1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ene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Barky,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