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6"/>
        <w:ind w:left="2108"/>
      </w:pPr>
      <w:r>
        <w:pict>
          <v:shape type="#_x0000_t202" style="position:absolute;margin-left:78.4pt;margin-top:5.14703pt;width:100.131pt;height:83.7pt;mso-position-horizontal-relative:page;mso-position-vertical-relative:paragraph;z-index:-19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4"/>
                      <w:szCs w:val="54"/>
                    </w:rPr>
                    <w:jc w:val="right"/>
                    <w:spacing w:lineRule="exact" w:line="580"/>
                  </w:pP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54"/>
                      <w:szCs w:val="5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78.4pt;margin-top:22.7pt;width:86.05pt;height:83.7pt;mso-position-horizontal-relative:page;mso-position-vertical-relative:page;z-index:-194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SI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exact" w:line="440"/>
        <w:ind w:left="3638" w:right="2200"/>
      </w:pP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2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9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40"/>
          <w:szCs w:val="40"/>
        </w:rPr>
        <w:t>NIK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3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am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1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7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ax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2036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v</w:t>
        </w:r>
        <w:r>
          <w:rPr>
            <w:rFonts w:cs="Times New Roman" w:hAnsi="Times New Roman" w:eastAsia="Times New Roman" w:ascii="Times New Roman"/>
            <w:spacing w:val="7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5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6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W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722" w:right="3793"/>
      </w:pPr>
      <w:r>
        <w:pict>
          <v:group style="position:absolute;margin-left:86.854pt;margin-top:113.25pt;width:459.41pt;height:4.42pt;mso-position-horizontal-relative:page;mso-position-vertical-relative:page;z-index:-195" coordorigin="1737,2265" coordsize="9188,88">
            <v:shape style="position:absolute;left:1767;top:2345;width:9129;height:0" coordorigin="1767,2345" coordsize="9129,0" path="m1767,2345l10895,2345e" filled="f" stroked="t" strokeweight="0.82pt" strokecolor="#000000">
              <v:path arrowok="t"/>
            </v:shape>
            <v:shape style="position:absolute;left:1767;top:2295;width:9129;height:0" coordorigin="1767,2295" coordsize="9129,0" path="m1767,2295l10895,2295e" filled="f" stroked="t" strokeweight="2.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3" w:lineRule="exact" w:line="420"/>
        <w:ind w:left="2483" w:right="255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UN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exact" w:line="320"/>
        <w:ind w:left="336"/>
      </w:pP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5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</w:t>
      </w:r>
      <w:r>
        <w:rPr>
          <w:rFonts w:cs="Calibri" w:hAnsi="Calibri" w:eastAsia="Calibri" w:ascii="Calibri"/>
          <w:spacing w:val="5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Rabu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4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b/>
          <w:i/>
          <w:spacing w:val="5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5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5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5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5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i/>
          <w:spacing w:val="4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5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6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st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atLeast" w:line="380"/>
        <w:ind w:left="336" w:right="357"/>
      </w:pP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i/>
          <w:spacing w:val="4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i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b/>
          <w:i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4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2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6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86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51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-9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51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GGA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AR</w:t>
            </w:r>
            <w:r>
              <w:rPr>
                <w:rFonts w:cs="Calibri" w:hAnsi="Calibri" w:eastAsia="Calibri" w:ascii="Calibri"/>
                <w:b/>
                <w:spacing w:val="-1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5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b/>
                <w:spacing w:val="-1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3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sks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0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-1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UR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er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4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en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7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1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en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5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7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1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2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1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3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cs="Calibri" w:hAnsi="Calibri" w:eastAsia="Calibri" w:ascii="Calibri"/>
                <w:spacing w:val="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5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WIB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2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II.3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3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 w:right="-2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(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9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color w:val="006FC0"/>
                <w:spacing w:val="-6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e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-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l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e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r</w:t>
            </w:r>
            <w:r>
              <w:rPr>
                <w:rFonts w:cs="Calibri" w:hAnsi="Calibri" w:eastAsia="Calibri" w:ascii="Calibri"/>
                <w:i/>
                <w:color w:val="006FC0"/>
                <w:spacing w:val="6"/>
                <w:w w:val="100"/>
                <w:sz w:val="28"/>
                <w:szCs w:val="28"/>
                <w:u w:val="thick" w:color="006FC0"/>
              </w:rPr>
              <w:t>n</w:t>
            </w:r>
            <w:r>
              <w:rPr>
                <w:rFonts w:cs="Calibri" w:hAnsi="Calibri" w:eastAsia="Calibri" w:ascii="Calibri"/>
                <w:i/>
                <w:color w:val="006FC0"/>
                <w:spacing w:val="6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i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n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g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u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m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c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i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  <w:u w:val="thick" w:color="006FC0"/>
              </w:rPr>
              <w:t>d</w:t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</w:rPr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8"/>
                <w:szCs w:val="28"/>
              </w:rPr>
              <w:t>)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5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i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5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</w:tbl>
    <w:p>
      <w:pPr>
        <w:rPr>
          <w:rFonts w:cs="Calibri" w:hAnsi="Calibri" w:eastAsia="Calibri" w:ascii="Calibri"/>
          <w:sz w:val="20"/>
          <w:szCs w:val="20"/>
        </w:rPr>
        <w:jc w:val="left"/>
        <w:spacing w:lineRule="exact" w:line="280"/>
        <w:ind w:left="336"/>
      </w:pPr>
      <w:r>
        <w:rPr>
          <w:rFonts w:cs="Wingdings 2" w:hAnsi="Wingdings 2" w:eastAsia="Wingdings 2" w:ascii="Wingdings 2"/>
          <w:spacing w:val="0"/>
          <w:w w:val="100"/>
          <w:position w:val="1"/>
          <w:sz w:val="28"/>
          <w:szCs w:val="28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h</w:t>
      </w:r>
      <w:r>
        <w:rPr>
          <w:rFonts w:cs="Calibri" w:hAnsi="Calibri" w:eastAsia="Calibri" w:ascii="Calibri"/>
          <w:spacing w:val="-1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Pe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position w:val="1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o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-6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35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(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-4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3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-5"/>
          <w:w w:val="101"/>
          <w:position w:val="1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1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2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spacing w:before="100"/>
        <w:ind w:left="336"/>
      </w:pP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5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5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5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336"/>
      </w:pP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auto" w:line="269"/>
        <w:ind w:left="336" w:right="373"/>
      </w:pP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5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5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4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right"/>
        <w:spacing w:lineRule="exact" w:line="340"/>
        <w:ind w:right="401"/>
      </w:pP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</w:t>
      </w:r>
      <w:r>
        <w:rPr>
          <w:rFonts w:cs="Calibri" w:hAnsi="Calibri" w:eastAsia="Calibri" w:ascii="Calibri"/>
          <w:spacing w:val="5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b/>
          <w:i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99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2"/>
          <w:w w:val="99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99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99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tbl>
      <w:tblPr>
        <w:tblW w:w="0" w:type="auto"/>
        <w:tblLook w:val="01E0"/>
        <w:jc w:val="left"/>
        <w:tblInd w:w="3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5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0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5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5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5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427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89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r.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r.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esna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exact" w:line="320"/>
        <w:ind w:left="336"/>
      </w:pP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42"/>
        <w:ind w:left="336"/>
      </w:pPr>
      <w:r>
        <w:pict>
          <v:shape type="#_x0000_t202" style="position:absolute;margin-left:123.122pt;margin-top:15.0798pt;width:72.6943pt;height:61pt;mso-position-horizontal-relative:page;mso-position-vertical-relative:paragraph;z-index:-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9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Calibri" w:hAnsi="Calibri" w:eastAsia="Calibri" w:ascii="Calibri"/>
                      <w:sz w:val="28"/>
                      <w:szCs w:val="28"/>
                    </w:rPr>
                    <w:jc w:val="left"/>
                    <w:spacing w:lineRule="exact" w:line="340"/>
                    <w:ind w:right="-62"/>
                  </w:pP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8"/>
                      <w:szCs w:val="28"/>
                    </w:rPr>
                    <w:t>w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,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Calibri" w:hAnsi="Calibri" w:eastAsia="Calibri" w:ascii="Calibri"/>
                      <w:b/>
                      <w:spacing w:val="2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m,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124.65pt;margin-top:15.0798pt;width:68.1pt;height:60.95pt;mso-position-horizontal-relative:page;mso-position-vertical-relative:paragraph;z-index:-193">
            <v:imagedata o:title="" r:id="rId7"/>
          </v:shape>
        </w:pic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ind w:left="336"/>
      </w:pP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b/>
          <w:spacing w:val="6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6"/>
      </w:pPr>
      <w:r>
        <w:rPr>
          <w:rFonts w:cs="Calibri" w:hAnsi="Calibri" w:eastAsia="Calibri" w:ascii="Calibri"/>
          <w:b/>
          <w:i/>
          <w:sz w:val="20"/>
          <w:szCs w:val="2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P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3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3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6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9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si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5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1920" w:h="18720"/>
      <w:pgMar w:top="340" w:bottom="280" w:left="1460" w:right="6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