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6"/>
        <w:ind w:left="2108"/>
      </w:pPr>
      <w:r>
        <w:pict>
          <v:shape type="#_x0000_t202" style="position:absolute;margin-left:78.4pt;margin-top:5.14703pt;width:100.131pt;height:83.7pt;mso-position-horizontal-relative:page;mso-position-vertical-relative:paragraph;z-index:-19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right"/>
                    <w:spacing w:lineRule="exact" w:line="580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54"/>
                      <w:szCs w:val="5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78.4pt;margin-top:22.7pt;width:86.05pt;height:83.7pt;mso-position-horizontal-relative:page;mso-position-vertical-relative:page;z-index:-19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638" w:right="2200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7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722" w:right="3793"/>
      </w:pPr>
      <w:r>
        <w:pict>
          <v:group style="position:absolute;margin-left:86.854pt;margin-top:113.25pt;width:459.41pt;height:4.42pt;mso-position-horizontal-relative:page;mso-position-vertical-relative:page;z-index:-195" coordorigin="1737,2265" coordsize="9188,88">
            <v:shape style="position:absolute;left:1767;top:2345;width:9129;height:0" coordorigin="1767,2345" coordsize="9129,0" path="m1767,2345l10895,2345e" filled="f" stroked="t" strokeweight="0.82pt" strokecolor="#000000">
              <v:path arrowok="t"/>
            </v:shape>
            <v:shape style="position:absolute;left:1767;top:2295;width:9129;height:0" coordorigin="1767,2295" coordsize="9129,0" path="m1767,2295l10895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483" w:right="25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Rabu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5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5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i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5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tLeast" w:line="380"/>
        <w:ind w:left="336" w:right="357"/>
      </w:pP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i/>
          <w:spacing w:val="4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i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i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i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4"/>
          <w:w w:val="100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4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6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86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51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0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-1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er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Calibri" w:hAnsi="Calibri" w:eastAsia="Calibri" w:ascii="Calibri"/>
                <w:spacing w:val="-5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5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-1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9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cs="Calibri" w:hAnsi="Calibri" w:eastAsia="Calibri" w:ascii="Calibri"/>
                <w:spacing w:val="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.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cs="Calibri" w:hAnsi="Calibri" w:eastAsia="Calibri" w:ascii="Calibri"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WIB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82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II.3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9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-13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 w:right="-2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(</w:t>
            </w: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-62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-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l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e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r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6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n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g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u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m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a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0"/>
                <w:w w:val="100"/>
                <w:sz w:val="28"/>
                <w:szCs w:val="28"/>
                <w:u w:val="thick" w:color="006FC0"/>
              </w:rPr>
              <w:t>c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  <w:t>.</w:t>
            </w:r>
            <w:r>
              <w:rPr>
                <w:rFonts w:cs="Calibri" w:hAnsi="Calibri" w:eastAsia="Calibri" w:ascii="Calibri"/>
                <w:i/>
                <w:color w:val="006FC0"/>
                <w:spacing w:val="1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  <w:t>i</w:t>
            </w:r>
            <w:r>
              <w:rPr>
                <w:rFonts w:cs="Calibri" w:hAnsi="Calibri" w:eastAsia="Calibri" w:ascii="Calibri"/>
                <w:i/>
                <w:color w:val="006FC0"/>
                <w:spacing w:val="-2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  <w:t>d</w:t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  <w:u w:val="thick" w:color="006FC0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i/>
                <w:color w:val="006FC0"/>
                <w:spacing w:val="5"/>
                <w:w w:val="100"/>
                <w:sz w:val="28"/>
                <w:szCs w:val="28"/>
              </w:rPr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  <w:t>)</w:t>
            </w:r>
            <w:r>
              <w:rPr>
                <w:rFonts w:cs="Calibri" w:hAnsi="Calibri" w:eastAsia="Calibri" w:ascii="Calibri"/>
                <w:color w:val="00000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75" w:hRule="exact"/>
        </w:trPr>
        <w:tc>
          <w:tcPr>
            <w:tcW w:w="3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0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90"/>
            </w:pPr>
            <w:r>
              <w:rPr>
                <w:rFonts w:cs="Calibri" w:hAnsi="Calibri" w:eastAsia="Calibri" w:ascii="Calibri"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Calibri" w:hAnsi="Calibri" w:eastAsia="Calibri" w:ascii="Calibri"/>
                <w:spacing w:val="6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lineRule="exact" w:line="320"/>
              <w:ind w:left="394"/>
            </w:pP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8"/>
                <w:szCs w:val="28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</w:tbl>
    <w:p>
      <w:pPr>
        <w:rPr>
          <w:rFonts w:cs="Calibri" w:hAnsi="Calibri" w:eastAsia="Calibri" w:ascii="Calibri"/>
          <w:sz w:val="20"/>
          <w:szCs w:val="20"/>
        </w:rPr>
        <w:jc w:val="left"/>
        <w:spacing w:lineRule="exact" w:line="280"/>
        <w:ind w:left="336"/>
      </w:pPr>
      <w:r>
        <w:rPr>
          <w:rFonts w:cs="Wingdings 2" w:hAnsi="Wingdings 2" w:eastAsia="Wingdings 2" w:ascii="Wingdings 2"/>
          <w:spacing w:val="0"/>
          <w:w w:val="100"/>
          <w:position w:val="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position w:val="1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position w:val="1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-6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-4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-5"/>
          <w:w w:val="101"/>
          <w:position w:val="1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position w:val="1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2"/>
          <w:w w:val="100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spacing w:before="100"/>
        <w:ind w:left="336"/>
      </w:pP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5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5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336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auto" w:line="269"/>
        <w:ind w:left="336" w:right="373"/>
      </w:pP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5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right"/>
        <w:spacing w:lineRule="exact" w:line="340"/>
        <w:ind w:right="401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</w:t>
      </w:r>
      <w:r>
        <w:rPr>
          <w:rFonts w:cs="Calibri" w:hAnsi="Calibri" w:eastAsia="Calibri" w:ascii="Calibri"/>
          <w:spacing w:val="5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i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-2"/>
          <w:w w:val="99"/>
          <w:sz w:val="28"/>
          <w:szCs w:val="28"/>
        </w:rPr>
        <w:t>0</w:t>
      </w:r>
      <w:r>
        <w:rPr>
          <w:rFonts w:cs="Calibri" w:hAnsi="Calibri" w:eastAsia="Calibri" w:ascii="Calibri"/>
          <w:b/>
          <w:i/>
          <w:spacing w:val="3"/>
          <w:w w:val="99"/>
          <w:sz w:val="28"/>
          <w:szCs w:val="28"/>
        </w:rPr>
        <w:t>2</w:t>
      </w:r>
      <w:r>
        <w:rPr>
          <w:rFonts w:cs="Calibri" w:hAnsi="Calibri" w:eastAsia="Calibri" w:ascii="Calibri"/>
          <w:b/>
          <w:i/>
          <w:spacing w:val="0"/>
          <w:w w:val="99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0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5"/>
                <w:w w:val="100"/>
                <w:sz w:val="28"/>
                <w:szCs w:val="28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left"/>
              <w:spacing w:before="31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56"/>
                <w:w w:val="100"/>
                <w:sz w:val="28"/>
                <w:szCs w:val="28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89"/>
              <w:ind w:left="100"/>
            </w:pP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Si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8"/>
                <w:szCs w:val="28"/>
              </w:rPr>
              <w:jc w:val="center"/>
              <w:spacing w:before="31"/>
              <w:ind w:left="165" w:right="173"/>
            </w:pPr>
            <w:r>
              <w:rPr>
                <w:rFonts w:cs="Calibri" w:hAnsi="Calibri" w:eastAsia="Calibri" w:ascii="Calibri"/>
                <w:spacing w:val="0"/>
                <w:w w:val="99"/>
                <w:sz w:val="28"/>
                <w:szCs w:val="28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lineRule="exact" w:line="320"/>
        <w:ind w:left="336"/>
      </w:pP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spacing w:before="42"/>
        <w:ind w:left="336"/>
      </w:pPr>
      <w:r>
        <w:pict>
          <v:shape type="#_x0000_t202" style="position:absolute;margin-left:123.122pt;margin-top:15.0798pt;width:72.6943pt;height:61pt;mso-position-horizontal-relative:page;mso-position-vertical-relative:paragraph;z-index:-1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6"/>
                      <w:szCs w:val="26"/>
                    </w:rPr>
                    <w:jc w:val="left"/>
                    <w:spacing w:before="19" w:lineRule="exact" w:line="260"/>
                  </w:pPr>
                  <w:r>
                    <w:rPr>
                      <w:sz w:val="26"/>
                      <w:szCs w:val="26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28"/>
                      <w:szCs w:val="28"/>
                    </w:rPr>
                    <w:jc w:val="left"/>
                    <w:spacing w:lineRule="exact" w:line="340"/>
                    <w:ind w:right="-62"/>
                  </w:pP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,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Calibri" w:hAnsi="Calibri" w:eastAsia="Calibri" w:ascii="Calibri"/>
                      <w:b/>
                      <w:spacing w:val="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Calibri" w:hAnsi="Calibri" w:eastAsia="Calibri" w:ascii="Calibri"/>
                      <w:b/>
                      <w:spacing w:val="-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Calibri" w:hAnsi="Calibri" w:eastAsia="Calibri" w:ascii="Calibri"/>
                      <w:b/>
                      <w:spacing w:val="1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Calibri" w:hAnsi="Calibri" w:eastAsia="Calibri" w:ascii="Calibri"/>
                      <w:b/>
                      <w:spacing w:val="-1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Calibri" w:hAnsi="Calibri" w:eastAsia="Calibri" w:ascii="Calibri"/>
                      <w:b/>
                      <w:spacing w:val="0"/>
                      <w:w w:val="100"/>
                      <w:sz w:val="28"/>
                      <w:szCs w:val="28"/>
                    </w:rPr>
                    <w:t>m,</w:t>
                  </w:r>
                  <w:r>
                    <w:rPr>
                      <w:rFonts w:cs="Calibri" w:hAnsi="Calibri" w:eastAsia="Calibri" w:ascii="Calibri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24.65pt;margin-top:15.0798pt;width:68.1pt;height:60.95pt;mso-position-horizontal-relative:page;mso-position-vertical-relative:paragraph;z-index:-193">
            <v:imagedata o:title="" r:id="rId7"/>
          </v:shape>
        </w:pic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left"/>
        <w:ind w:left="336"/>
      </w:pP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b/>
          <w:spacing w:val="6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3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1920" w:h="18720"/>
      <w:pgMar w:top="340" w:bottom="280" w:left="1460" w:right="6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