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6"/>
        <w:ind w:left="2108"/>
      </w:pPr>
      <w:r>
        <w:pict>
          <v:shape type="#_x0000_t202" style="position:absolute;margin-left:78.4pt;margin-top:5.14703pt;width:100.131pt;height:83.7pt;mso-position-horizontal-relative:page;mso-position-vertical-relative:paragraph;z-index:-19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right"/>
                    <w:spacing w:lineRule="exact" w:line="580"/>
                  </w:pP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54"/>
                      <w:szCs w:val="5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78.4pt;margin-top:22.7pt;width:86.05pt;height:83.7pt;mso-position-horizontal-relative:page;mso-position-vertical-relative:page;z-index:-194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638" w:right="2200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W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722" w:right="3793"/>
      </w:pPr>
      <w:r>
        <w:pict>
          <v:group style="position:absolute;margin-left:86.854pt;margin-top:113.25pt;width:459.41pt;height:4.42pt;mso-position-horizontal-relative:page;mso-position-vertical-relative:page;z-index:-195" coordorigin="1737,2265" coordsize="9188,88">
            <v:shape style="position:absolute;left:1767;top:2345;width:9129;height:0" coordorigin="1767,2345" coordsize="9129,0" path="m1767,2345l10895,2345e" filled="f" stroked="t" strokeweight="0.82pt" strokecolor="#000000">
              <v:path arrowok="t"/>
            </v:shape>
            <v:shape style="position:absolute;left:1767;top:2295;width:9129;height:0" coordorigin="1767,2295" coordsize="9129,0" path="m1767,2295l10895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483" w:right="255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4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4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3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5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7</w:t>
      </w:r>
      <w:r>
        <w:rPr>
          <w:rFonts w:cs="Calibri" w:hAnsi="Calibri" w:eastAsia="Calibri" w:ascii="Calibri"/>
          <w:b/>
          <w:i/>
          <w:spacing w:val="4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4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i/>
          <w:spacing w:val="4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6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tLeast" w:line="380"/>
        <w:ind w:left="336" w:right="357"/>
      </w:pP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i/>
          <w:spacing w:val="4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i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b/>
          <w:i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4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2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6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86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394" w:right="-2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b/>
                <w:spacing w:val="-1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6"/>
                <w:w w:val="100"/>
                <w:sz w:val="28"/>
                <w:szCs w:val="28"/>
              </w:rPr>
              <w:t>C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1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AK(A+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28"/>
                <w:szCs w:val="28"/>
              </w:rPr>
              <w:t>)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b/>
                <w:spacing w:val="-1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ks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0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er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V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1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5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1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2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5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WIB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2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V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(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-6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-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l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r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g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u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m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c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  <w:t>d</w:t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  <w:t>)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5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5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</w:tbl>
    <w:p>
      <w:pPr>
        <w:rPr>
          <w:rFonts w:cs="Calibri" w:hAnsi="Calibri" w:eastAsia="Calibri" w:ascii="Calibri"/>
          <w:sz w:val="20"/>
          <w:szCs w:val="20"/>
        </w:rPr>
        <w:jc w:val="left"/>
        <w:spacing w:lineRule="exact" w:line="280"/>
        <w:ind w:left="336"/>
      </w:pPr>
      <w:r>
        <w:rPr>
          <w:rFonts w:cs="Wingdings 2" w:hAnsi="Wingdings 2" w:eastAsia="Wingdings 2" w:ascii="Wingdings 2"/>
          <w:spacing w:val="0"/>
          <w:w w:val="100"/>
          <w:position w:val="1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-6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-4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-5"/>
          <w:w w:val="101"/>
          <w:position w:val="1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spacing w:before="100"/>
        <w:ind w:left="336"/>
      </w:pP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5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5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336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uto" w:line="269"/>
        <w:ind w:left="336" w:right="373"/>
      </w:pP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4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right"/>
        <w:spacing w:lineRule="exact" w:line="340"/>
        <w:ind w:right="401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5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7</w:t>
      </w:r>
      <w:r>
        <w:rPr>
          <w:rFonts w:cs="Calibri" w:hAnsi="Calibri" w:eastAsia="Calibri" w:ascii="Calibri"/>
          <w:b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99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99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0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5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89"/>
              <w:ind w:left="100"/>
            </w:pP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a,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42"/>
        <w:ind w:left="336"/>
      </w:pPr>
      <w:r>
        <w:pict>
          <v:shape type="#_x0000_t202" style="position:absolute;margin-left:123.122pt;margin-top:15.0798pt;width:72.6943pt;height:61pt;mso-position-horizontal-relative:page;mso-position-vertical-relative:paragraph;z-index:-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28"/>
                      <w:szCs w:val="28"/>
                    </w:rPr>
                    <w:jc w:val="left"/>
                    <w:spacing w:lineRule="exact" w:line="340"/>
                    <w:ind w:right="-62"/>
                  </w:pP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,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Calibri" w:hAnsi="Calibri" w:eastAsia="Calibri" w:ascii="Calibri"/>
                      <w:b/>
                      <w:spacing w:val="2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m,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24.65pt;margin-top:15.0798pt;width:68.1pt;height:60.95pt;mso-position-horizontal-relative:page;mso-position-vertical-relative:paragraph;z-index:-193">
            <v:imagedata o:title="" r:id="rId7"/>
          </v:shape>
        </w:pic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ind w:left="336"/>
      </w:pP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1920" w:h="18720"/>
      <w:pgMar w:top="340" w:bottom="280" w:left="1460" w:right="6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