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3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7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AR</w:t>
            </w:r>
            <w:r>
              <w:rPr>
                <w:rFonts w:cs="Calibri" w:hAnsi="Calibri" w:eastAsia="Calibri" w:ascii="Calibri"/>
                <w:b/>
                <w:spacing w:val="-1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b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5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7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ray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