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i/>
          <w:spacing w:val="4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C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1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9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wi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aya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