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039pt;height:16.3131pt;mso-position-horizontal-relative:page;mso-position-vertical-relative:paragraph;z-index:-693" coordorigin="6152,833" coordsize="4981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95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54.0219pt;margin-top:37.2748pt;width:502.581pt;height:94.9844pt;mso-position-horizontal-relative:page;mso-position-vertical-relative:paragraph;z-index:-6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9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TIPOLOGI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MORFOGI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PERUMAHA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5"/>
                          <w:ind w:lef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313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TIPOLOGI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MORFOGI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694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50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MANOTO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6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692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