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BOBBY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TEGAR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BAGAS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YANANDRA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RAGIL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WIBOWO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HASANI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RISDAMAN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LAIA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RANGGA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ZAHIRSYAH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HENDRO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SIRAIT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4"/>
                <w:szCs w:val="14"/>
              </w:rPr>
              <w:t>208140010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ZULFADLI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4"/>
                <w:sz w:val="14"/>
                <w:szCs w:val="14"/>
              </w:rPr>
              <w:t>SUFI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MUTYARA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RENGGANIS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HERYA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SUCI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FIKRI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HAIKAL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MASRI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RIFFANDY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MAHARA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REZEKI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YENDI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FRIJAL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HAFIZ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RASYIDATUN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SHALIHAH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RESYTANIA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NURKAMALA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ZAIN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208140022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FAUZAN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AZIM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991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04.711pt;width:502.631pt;height:100.389pt;mso-position-horizontal-relative:page;mso-position-vertical-relative:page;z-index:-98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45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68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TEORI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ARSITEKTUR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ARS14008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NENENG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YULIA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BARK</w:t>
                        </w:r>
                        <w:r>
                          <w:rPr>
                            <w:rFonts w:cs="Arial" w:hAnsi="Arial" w:eastAsia="Arial" w:ascii="Arial"/>
                            <w:spacing w:val="-21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03.986pt;width:0pt;height:14.862pt;mso-position-horizontal-relative:page;mso-position-vertical-relative:page;z-index:-990" coordorigin="6167,2080" coordsize="0,297">
            <v:shape style="position:absolute;left:6167;top:2080;width:0;height:297" coordorigin="6167,2080" coordsize="0,297" path="m6167,2377l616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98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989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68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12" w:hRule="exact"/>
        </w:trPr>
        <w:tc>
          <w:tcPr>
            <w:tcW w:w="145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TEORI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TEORI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ARSITEKTUR</w:t>
            </w:r>
            <w:r>
              <w:rPr>
                <w:rFonts w:cs="Arial" w:hAnsi="Arial" w:eastAsia="Arial" w:ascii="Arial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ARS14008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ARS14008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NENENG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YULIA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BARK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Arial" w:hAnsi="Arial" w:eastAsia="Arial" w:ascii="Arial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NENENG</w:t>
            </w:r>
            <w:r>
              <w:rPr>
                <w:rFonts w:cs="Arial" w:hAnsi="Arial" w:eastAsia="Arial" w:ascii="Arial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YULIA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BARK</w:t>
            </w:r>
            <w:r>
              <w:rPr>
                <w:rFonts w:cs="Arial" w:hAnsi="Arial" w:eastAsia="Arial" w:ascii="Arial"/>
                <w:spacing w:val="-21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KAMIS</w:t>
            </w:r>
            <w:r>
              <w:rPr>
                <w:rFonts w:cs="Arial" w:hAnsi="Arial" w:eastAsia="Arial" w:ascii="Arial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27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MEI</w:t>
            </w:r>
            <w:r>
              <w:rPr>
                <w:rFonts w:cs="Arial" w:hAnsi="Arial" w:eastAsia="Arial" w:ascii="Arial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2021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1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03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08:00-09:40</w:t>
            </w:r>
            <w:r>
              <w:rPr>
                <w:rFonts w:cs="Arial" w:hAnsi="Arial" w:eastAsia="Arial" w:ascii="Arial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-6"/>
                <w:w w:val="101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82" w:hRule="exact"/>
        </w:trPr>
        <w:tc>
          <w:tcPr>
            <w:tcW w:w="14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40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A1</w:t>
            </w:r>
            <w:r>
              <w:rPr>
                <w:rFonts w:cs="Arial" w:hAnsi="Arial" w:eastAsia="Arial" w:ascii="Arial"/>
                <w:spacing w:val="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R.II.4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61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1"/>
              <w:ind w:left="94"/>
            </w:pPr>
            <w:r>
              <w:rPr>
                <w:rFonts w:cs="Arial" w:hAnsi="Arial" w:eastAsia="Arial" w:ascii="Arial"/>
                <w:spacing w:val="0"/>
                <w:w w:val="101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03.986pt;width:0pt;height:14.862pt;mso-position-horizontal-relative:page;mso-position-vertical-relative:page;z-index:-986" coordorigin="1127,2080" coordsize="0,297"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2.9319pt;margin-top:-99.597pt;width:507.824pt;height:91.9744pt;mso-position-horizontal-relative:page;mso-position-vertical-relative:paragraph;z-index:-98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6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3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5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86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008" w:right="101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59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60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7" w:hRule="exact"/>
                    </w:trPr>
                    <w:tc>
                      <w:tcPr>
                        <w:tcW w:w="594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6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51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154" w:right="15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8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19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33" w:right="4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23"/>
                          <w:ind w:left="429" w:right="43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99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9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208140023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SAKINA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9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SELFIRA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208140024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IQRA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GREYFIT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6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TAMBUNAN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05" w:hRule="exact"/>
                    </w:trPr>
                    <w:tc>
                      <w:tcPr>
                        <w:tcW w:w="59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77"/>
                          <w:ind w:left="1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23.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1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4"/>
                            <w:szCs w:val="14"/>
                          </w:rPr>
                          <w:t>208140026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351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99"/>
                          <w:ind w:left="6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DONALD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4"/>
                            <w:sz w:val="14"/>
                            <w:szCs w:val="14"/>
                          </w:rPr>
                          <w:t>PARDEDE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55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6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-219.931pt;width:0pt;height:14.862pt;mso-position-horizontal-relative:page;mso-position-vertical-relative:paragraph;z-index:-985" coordorigin="6167,-4399" coordsize="0,297">
            <v:shape style="position:absolute;left:6167;top:-4399;width:0;height:297" coordorigin="6167,-4399" coordsize="0,297" path="m6167,-4101l6167,-439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88.5967pt;mso-position-horizontal-relative:page;mso-position-vertical-relative:paragraph;z-index:-98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2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NENENG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YULIA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BARKY,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1860" w:bottom="280" w:left="960" w:right="940"/>
          <w:pgSz w:w="12240" w:h="2018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 w:lineRule="exact" w:line="220"/>
        <w:ind w:left="120"/>
      </w:pPr>
      <w:r>
        <w:pict>
          <v:group style="position:absolute;margin-left:416.454pt;margin-top:10.5506pt;width:57.8662pt;height:0.775547pt;mso-position-horizontal-relative:page;mso-position-vertical-relative:paragraph;z-index:-984" coordorigin="8329,211" coordsize="1157,16">
            <v:shape style="position:absolute;left:8913;top:219;width:565;height:0" coordorigin="8913,219" coordsize="565,0" path="m8913,219l9479,219e" filled="f" stroked="t" strokeweight="0.775547pt" strokecolor="#000000">
              <v:path arrowok="t"/>
            </v:shape>
            <v:shape style="position:absolute;left:8337;top:219;width:538;height:0" coordorigin="8337,219" coordsize="538,0" path="m8337,219l8875,219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5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,</w:t>
      </w:r>
      <w:r>
        <w:rPr>
          <w:rFonts w:cs="Arial" w:hAnsi="Arial" w:eastAsia="Arial" w:ascii="Arial"/>
          <w:spacing w:val="11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5"/>
          <w:sz w:val="16"/>
          <w:szCs w:val="16"/>
        </w:rPr>
        <w:t>S.Kom,</w:t>
      </w:r>
      <w:r>
        <w:rPr>
          <w:rFonts w:cs="Arial" w:hAnsi="Arial" w:eastAsia="Arial" w:ascii="Arial"/>
          <w:spacing w:val="6"/>
          <w:w w:val="100"/>
          <w:position w:val="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5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778"/>
      </w:pPr>
      <w:r>
        <w:rPr>
          <w:rFonts w:cs="Arial" w:hAnsi="Arial" w:eastAsia="Arial" w:ascii="Arial"/>
          <w:spacing w:val="0"/>
          <w:w w:val="101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991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99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8"/>
                    <w:szCs w:val="18"/>
                  </w:rPr>
                  <w:t>2020/2021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98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15.497pt;height:10.1066pt;mso-position-horizontal-relative:page;mso-position-vertical-relative:page;z-index:-98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