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19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21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20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STD.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STD.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PERANC.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2240" w:h="20180"/>
          <w:pgMar w:top="500" w:bottom="280" w:left="960" w:right="94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shape type="#_x0000_t202" style="position:absolute;margin-left:54.0219pt;margin-top:17.5731pt;width:333.439pt;height:45.5328pt;mso-position-horizontal-relative:page;mso-position-vertical-relative:paragraph;z-index:-5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08:50-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9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SARI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DESI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MI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SIMBOLON,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INA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TRIESNA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BUDIANI,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1003" w:hanging="1567"/>
        <w:sectPr>
          <w:type w:val="continuous"/>
          <w:pgSz w:w="12240" w:h="20180"/>
          <w:pgMar w:top="500" w:bottom="280" w:left="960" w:right="940"/>
          <w:cols w:num="2" w:equalWidth="off">
            <w:col w:w="4260" w:space="940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SARI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DESI</w:t>
      </w:r>
      <w:r>
        <w:rPr>
          <w:rFonts w:cs="Arial" w:hAnsi="Arial" w:eastAsia="Arial" w:ascii="Arial"/>
          <w:spacing w:val="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MI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SIMBOLON,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INA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TRIESNA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BUDIANI,</w:t>
      </w:r>
      <w:r>
        <w:rPr>
          <w:rFonts w:cs="Arial" w:hAnsi="Arial" w:eastAsia="Arial" w:ascii="Arial"/>
          <w:spacing w:val="8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158140014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IZZA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ZULKANI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5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310" w:right="199" w:hanging="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518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5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310" w:right="199" w:hanging="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51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