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148140014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HARNESTA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MANOTO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SELAMET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74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9.846pt;mso-position-horizontal-relative:page;mso-position-vertical-relative:page;z-index:-17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10045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                    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74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7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52" w:right="117" w:firstLine="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746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74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9.846pt;mso-position-horizontal-relative:page;mso-position-vertical-relative:page;z-index:-17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 w:lineRule="exact" w:line="180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10045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                    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position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 w:right="-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74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7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52" w:right="117" w:firstLine="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741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STD.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PERANCANGAN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STD.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PERANCANGAN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860" w:bottom="280" w:left="960" w:right="940"/>
          <w:pgSz w:w="1224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728" w:right="-39" w:hanging="1567"/>
      </w:pPr>
      <w:r>
        <w:pict>
          <v:group style="position:absolute;margin-left:56.3597pt;margin-top:103.986pt;width:0pt;height:14.862pt;mso-position-horizontal-relative:page;mso-position-vertical-relative:page;z-index:-173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8.339pt;margin-top:-47.4661pt;width:0pt;height:14.862pt;mso-position-horizontal-relative:page;mso-position-vertical-relative:paragraph;z-index:-1737" coordorigin="6167,-949" coordsize="0,297">
            <v:shape style="position:absolute;left:6167;top:-949;width:0;height:297" coordorigin="6167,-949" coordsize="0,297" path="m6167,-652l6167,-94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7.5731pt;width:333.439pt;height:45.5328pt;mso-position-horizontal-relative:page;mso-position-vertical-relative:paragraph;z-index:-17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9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YUNI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AHFITRI</w:t>
      </w:r>
      <w:r>
        <w:rPr>
          <w:rFonts w:cs="Arial" w:hAnsi="Arial" w:eastAsia="Arial" w:ascii="Arial"/>
          <w:spacing w:val="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RAMBE,</w:t>
      </w:r>
      <w:r>
        <w:rPr>
          <w:rFonts w:cs="Arial" w:hAnsi="Arial" w:eastAsia="Arial" w:ascii="Arial"/>
          <w:spacing w:val="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.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SARI</w:t>
      </w:r>
      <w:r>
        <w:rPr>
          <w:rFonts w:cs="Arial" w:hAnsi="Arial" w:eastAsia="Arial" w:ascii="Arial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DESI</w:t>
      </w:r>
      <w:r>
        <w:rPr>
          <w:rFonts w:cs="Arial" w:hAnsi="Arial" w:eastAsia="Arial" w:ascii="Arial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MI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SIMBOLON,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567" w:right="847" w:hanging="1567"/>
        <w:sectPr>
          <w:type w:val="continuous"/>
          <w:pgSz w:w="12240" w:h="20180"/>
          <w:pgMar w:top="1860" w:bottom="280" w:left="960" w:right="940"/>
          <w:cols w:num="2" w:equalWidth="off">
            <w:col w:w="4416" w:space="784"/>
            <w:col w:w="51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YUNI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spacing w:val="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AHFITRI</w:t>
      </w:r>
      <w:r>
        <w:rPr>
          <w:rFonts w:cs="Arial" w:hAnsi="Arial" w:eastAsia="Arial" w:ascii="Arial"/>
          <w:spacing w:val="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RAMBE,</w:t>
      </w:r>
      <w:r>
        <w:rPr>
          <w:rFonts w:cs="Arial" w:hAnsi="Arial" w:eastAsia="Arial" w:ascii="Arial"/>
          <w:spacing w:val="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.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SARI</w:t>
      </w:r>
      <w:r>
        <w:rPr>
          <w:rFonts w:cs="Arial" w:hAnsi="Arial" w:eastAsia="Arial" w:ascii="Arial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DESI</w:t>
      </w:r>
      <w:r>
        <w:rPr>
          <w:rFonts w:cs="Arial" w:hAnsi="Arial" w:eastAsia="Arial" w:ascii="Arial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MI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SIMBOLON,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100.081pt;mso-position-horizontal-relative:page;mso-position-vertical-relative:paragraph;z-index:-17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234" w:right="117" w:hanging="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736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74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7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7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