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3" w:lineRule="auto" w:line="246"/>
        <w:ind w:left="7483" w:right="559" w:firstLine="65"/>
        <w:sectPr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ind w:left="120"/>
      </w:pPr>
      <w:r>
        <w:pict>
          <v:shape type="#_x0000_t202" style="position:absolute;margin-left:53.9952pt;margin-top:-17.1099pt;width:148.908pt;height:16.2131pt;mso-position-horizontal-relative:page;mso-position-vertical-relative:paragraph;z-index:-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2"/>
                      <w:szCs w:val="32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4"/>
                      <w:w w:val="100"/>
                      <w:sz w:val="32"/>
                      <w:szCs w:val="32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2"/>
                      <w:szCs w:val="32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0"/>
          <w:position w:val="-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22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position w:val="-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13"/>
        <w:ind w:left="120" w:right="-40"/>
      </w:pPr>
      <w:r>
        <w:pict>
          <v:group style="position:absolute;margin-left:308.339pt;margin-top:37.1466pt;width:0pt;height:14.862pt;mso-position-horizontal-relative:page;mso-position-vertical-relative:paragraph;z-index:-621" coordorigin="6167,743" coordsize="0,297">
            <v:shape style="position:absolute;left:6167;top:743;width:0;height:297" coordorigin="6167,743" coordsize="0,297" path="m6167,1040l6167,743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Kampus</w:t>
      </w:r>
      <w:r>
        <w:rPr>
          <w:rFonts w:cs="Arial" w:hAnsi="Arial" w:eastAsia="Arial" w:ascii="Arial"/>
          <w:spacing w:val="1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I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: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Jl.</w:t>
      </w:r>
      <w:r>
        <w:rPr>
          <w:rFonts w:cs="Arial" w:hAnsi="Arial" w:eastAsia="Arial" w:ascii="Arial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Kolam/Gedung</w:t>
      </w:r>
      <w:r>
        <w:rPr>
          <w:rFonts w:cs="Arial" w:hAnsi="Arial" w:eastAsia="Arial" w:ascii="Arial"/>
          <w:spacing w:val="2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PBSI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No.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1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Medan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20223</w:t>
      </w:r>
      <w:r>
        <w:rPr>
          <w:rFonts w:cs="Arial" w:hAnsi="Arial" w:eastAsia="Arial" w:ascii="Arial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-15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elp.</w:t>
      </w:r>
      <w:r>
        <w:rPr>
          <w:rFonts w:cs="Arial" w:hAnsi="Arial" w:eastAsia="Arial" w:ascii="Arial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061-7366878</w:t>
      </w:r>
      <w:r>
        <w:rPr>
          <w:rFonts w:cs="Arial" w:hAnsi="Arial" w:eastAsia="Arial" w:ascii="Arial"/>
          <w:spacing w:val="2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4"/>
          <w:sz w:val="14"/>
          <w:szCs w:val="14"/>
        </w:rPr>
        <w:t>Fax.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3"/>
          <w:sz w:val="14"/>
          <w:szCs w:val="14"/>
        </w:rPr>
        <w:t>061-7366998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120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Kampus</w:t>
      </w:r>
      <w:r>
        <w:rPr>
          <w:rFonts w:cs="Arial" w:hAnsi="Arial" w:eastAsia="Arial" w:ascii="Arial"/>
          <w:spacing w:val="1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II</w:t>
      </w:r>
      <w:r>
        <w:rPr>
          <w:rFonts w:cs="Arial" w:hAnsi="Arial" w:eastAsia="Arial" w:ascii="Arial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: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J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Setia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Budi</w:t>
      </w:r>
      <w:r>
        <w:rPr>
          <w:rFonts w:cs="Arial" w:hAnsi="Arial" w:eastAsia="Arial" w:ascii="Arial"/>
          <w:spacing w:val="1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No.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79B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/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Sei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Serayu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No.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70A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-15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elp.</w:t>
      </w:r>
      <w:r>
        <w:rPr>
          <w:rFonts w:cs="Arial" w:hAnsi="Arial" w:eastAsia="Arial" w:ascii="Arial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061-8225602</w:t>
      </w:r>
      <w:r>
        <w:rPr>
          <w:rFonts w:cs="Arial" w:hAnsi="Arial" w:eastAsia="Arial" w:ascii="Arial"/>
          <w:spacing w:val="2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4"/>
          <w:sz w:val="14"/>
          <w:szCs w:val="14"/>
        </w:rPr>
        <w:t>Fax.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3"/>
          <w:sz w:val="14"/>
          <w:szCs w:val="14"/>
        </w:rPr>
        <w:t>061-8226331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65" w:right="548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4"/>
          <w:szCs w:val="24"/>
        </w:rPr>
        <w:t>SEMESTER</w:t>
      </w:r>
      <w:r>
        <w:rPr>
          <w:rFonts w:cs="Arial" w:hAnsi="Arial" w:eastAsia="Arial" w:ascii="Arial"/>
          <w:b/>
          <w:color w:val="ABABAB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ABABAB"/>
          <w:spacing w:val="0"/>
          <w:w w:val="101"/>
          <w:sz w:val="24"/>
          <w:szCs w:val="24"/>
        </w:rPr>
        <w:t>GENAP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19"/>
        <w:ind w:left="-33" w:right="451"/>
        <w:sectPr>
          <w:type w:val="continuous"/>
          <w:pgSz w:w="12240" w:h="20180"/>
          <w:pgMar w:top="500" w:bottom="280" w:left="960" w:right="940"/>
          <w:cols w:num="2" w:equalWidth="off">
            <w:col w:w="5739" w:space="1642"/>
            <w:col w:w="2959"/>
          </w:cols>
        </w:sectPr>
      </w:pPr>
      <w:r>
        <w:rPr>
          <w:rFonts w:cs="Arial" w:hAnsi="Arial" w:eastAsia="Arial" w:ascii="Arial"/>
          <w:b/>
          <w:color w:val="ABABAB"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8"/>
          <w:szCs w:val="18"/>
        </w:rPr>
        <w:t>AHUN</w:t>
      </w:r>
      <w:r>
        <w:rPr>
          <w:rFonts w:cs="Arial" w:hAnsi="Arial" w:eastAsia="Arial" w:ascii="Arial"/>
          <w:b/>
          <w:color w:val="ABABAB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18"/>
          <w:szCs w:val="18"/>
        </w:rPr>
        <w:t>AKADEMIK</w:t>
      </w:r>
      <w:r>
        <w:rPr>
          <w:rFonts w:cs="Arial" w:hAnsi="Arial" w:eastAsia="Arial" w:ascii="Arial"/>
          <w:b/>
          <w:color w:val="ABABAB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18"/>
          <w:szCs w:val="18"/>
        </w:rPr>
        <w:t>2020/2021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120"/>
      </w:pPr>
      <w:r>
        <w:pict>
          <v:group style="position:absolute;margin-left:53.6075pt;margin-top:13.2429pt;width:329.767pt;height:2.02664pt;mso-position-horizontal-relative:page;mso-position-vertical-relative:paragraph;z-index:-623" coordorigin="1072,265" coordsize="6595,41">
            <v:shape style="position:absolute;left:1080;top:278;width:6580;height:0" coordorigin="1080,278" coordsize="6580,0" path="m1080,278l7660,278e" filled="f" stroked="t" strokeweight="0.775547pt" strokecolor="#999999">
              <v:path arrowok="t"/>
            </v:shape>
            <v:shape style="position:absolute;left:1080;top:292;width:6580;height:0" coordorigin="1080,292" coordsize="6580,0" path="m1080,292l7660,292e" filled="f" stroked="t" strokeweight="0.775547pt" strokecolor="#EDEDED">
              <v:path arrowok="t"/>
            </v:shape>
            <v:shape style="position:absolute;left:7646;top:272;width:14;height:27" coordorigin="7646,272" coordsize="14,27" path="m7646,285l7660,272,7660,299,7646,299,7646,285xe" filled="t" fillcolor="#EDEDED" stroked="f">
              <v:path arrowok="t"/>
              <v:fill/>
            </v:shape>
            <v:shape style="position:absolute;left:1080;top:272;width:14;height:27" coordorigin="1080,272" coordsize="14,27" path="m1080,272l1093,272,1093,285,1080,299,1080,272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56.3597pt;margin-top:21.6872pt;width:0pt;height:14.862pt;mso-position-horizontal-relative:page;mso-position-vertical-relative:paragraph;z-index:-622" coordorigin="1127,434" coordsize="0,297">
            <v:shape style="position:absolute;left:1127;top:434;width:0;height:297" coordorigin="1127,434" coordsize="0,297" path="m1127,731l1127,434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22.4127pt;width:502.631pt;height:100.389pt;mso-position-horizontal-relative:page;mso-position-vertical-relative:paragraph;z-index:-61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STRUKTUR.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&amp;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KONSTRUKSI.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STRUKTUR.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&amp;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KONSTRUKSI.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ARS14029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ARS14029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SUFRIAL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HENDRI,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,MT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SUFRIAL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HENDRI,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,MT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08:00-10:30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Email</w:t>
      </w:r>
      <w:r>
        <w:rPr>
          <w:rFonts w:cs="Arial" w:hAnsi="Arial" w:eastAsia="Arial" w:ascii="Arial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   </w:t>
        </w:r>
        <w:r>
          <w:rPr>
            <w:rFonts w:cs="Arial" w:hAnsi="Arial" w:eastAsia="Arial" w:ascii="Arial"/>
            <w:spacing w:val="23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7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:</w:t>
        </w:r>
        <w:r>
          <w:rPr>
            <w:rFonts w:cs="Arial" w:hAnsi="Arial" w:eastAsia="Arial" w:ascii="Arial"/>
            <w:spacing w:val="1"/>
            <w:w w:val="100"/>
            <w:position w:val="-1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3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Program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-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ARSITEKTUR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WAHYUDI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ISKANDAR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JALIL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IRWAN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TELAUMBANUA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188140007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NOVALDI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4"/>
                <w:szCs w:val="14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TAUFIQ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ABDURRAHMAN</w:t>
            </w:r>
            <w:r>
              <w:rPr>
                <w:rFonts w:cs="Lucida Sans Unicode" w:hAnsi="Lucida Sans Unicode" w:eastAsia="Lucida Sans Unicode" w:ascii="Lucida Sans Unicode"/>
                <w:spacing w:val="4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ZALUKHU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RECHEY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IBRAHIM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SIMORANGKIR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PANJI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KUSTORO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DANUARTA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RIADY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RUDI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SUWONDOH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SOHMONO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BERUTU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HARIS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GUSNAIDI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KHAIRI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RAHADIAN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SOVA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shape type="#_x0000_t202" style="position:absolute;margin-left:281.267pt;margin-top:0.584798pt;width:278.813pt;height:88.5967pt;mso-position-horizontal-relative:page;mso-position-vertical-relative:paragraph;z-index:-61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SUFRIAL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HENDRI,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SUFRIAL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HENDRI,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120"/>
      </w:pPr>
      <w:r>
        <w:pict>
          <v:group style="position:absolute;margin-left:416.454pt;margin-top:10.5506pt;width:57.8662pt;height:0.775547pt;mso-position-horizontal-relative:page;mso-position-vertical-relative:paragraph;z-index:-620" coordorigin="8329,211" coordsize="1157,16">
            <v:shape style="position:absolute;left:8913;top:219;width:565;height:0" coordorigin="8913,219" coordsize="565,0" path="m8913,219l9479,219e" filled="f" stroked="t" strokeweight="0.775547pt" strokecolor="#000000">
              <v:path arrowok="t"/>
            </v:shape>
            <v:shape style="position:absolute;left:8337;top:219;width:538;height:0" coordorigin="8337,219" coordsize="538,0" path="m8337,219l8875,219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11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S.Kom,</w:t>
      </w:r>
      <w:r>
        <w:rPr>
          <w:rFonts w:cs="Arial" w:hAnsi="Arial" w:eastAsia="Arial" w:ascii="Arial"/>
          <w:spacing w:val="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5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6778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spacing w:val="0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82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shape type="#_x0000_t202" style="position:absolute;margin-left:281.267pt;margin-top:0.584798pt;width:278.813pt;height:88.5967pt;mso-position-horizontal-relative:page;mso-position-vertical-relative:paragraph;z-index:-61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SUFRIAL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HENDRI,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SUFRIAL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HENDRI,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Sz w:w="12240" w:h="20180"/>
          <w:pgMar w:top="68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120"/>
      </w:pPr>
      <w:r>
        <w:pict>
          <v:group style="position:absolute;margin-left:416.454pt;margin-top:10.5506pt;width:57.8662pt;height:0.775547pt;mso-position-horizontal-relative:page;mso-position-vertical-relative:paragraph;z-index:-616" coordorigin="8329,211" coordsize="1157,16">
            <v:shape style="position:absolute;left:8913;top:219;width:565;height:0" coordorigin="8913,219" coordsize="565,0" path="m8913,219l9479,219e" filled="f" stroked="t" strokeweight="0.775547pt" strokecolor="#000000">
              <v:path arrowok="t"/>
            </v:shape>
            <v:shape style="position:absolute;left:8337;top:219;width:538;height:0" coordorigin="8337,219" coordsize="538,0" path="m8337,219l8875,219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11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S.Kom,</w:t>
      </w:r>
      <w:r>
        <w:rPr>
          <w:rFonts w:cs="Arial" w:hAnsi="Arial" w:eastAsia="Arial" w:ascii="Arial"/>
          <w:spacing w:val="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5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6778"/>
      </w:pPr>
      <w:r>
        <w:rPr>
          <w:rFonts w:cs="Arial" w:hAnsi="Arial" w:eastAsia="Arial" w:ascii="Arial"/>
          <w:spacing w:val="0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500" w:bottom="280" w:left="9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