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38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40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STRUKTUR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&amp;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KONSTRUKSI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ARS14018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61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STRUKTUR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&amp;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KONSTRUKSI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ARS14018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860" w:bottom="280" w:left="960" w:right="940"/>
          <w:headerReference w:type="default" r:id="rId4"/>
          <w:pgSz w:w="1224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728" w:right="-39" w:hanging="1567"/>
      </w:pPr>
      <w:r>
        <w:pict>
          <v:group style="position:absolute;margin-left:56.3597pt;margin-top:103.986pt;width:0pt;height:14.862pt;mso-position-horizontal-relative:page;mso-position-vertical-relative:page;z-index:-155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8.339pt;margin-top:-47.4661pt;width:0pt;height:14.862pt;mso-position-horizontal-relative:page;mso-position-vertical-relative:paragraph;z-index:-1555" coordorigin="6167,-949" coordsize="0,297">
            <v:shape style="position:absolute;left:6167;top:-949;width:0;height:297" coordorigin="6167,-949" coordsize="0,297" path="m6167,-652l6167,-94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7.5731pt;width:333.439pt;height:45.5328pt;mso-position-horizontal-relative:page;mso-position-vertical-relative:paragraph;z-index:-15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89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9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9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9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IDA</w:t>
      </w:r>
      <w:r>
        <w:rPr>
          <w:rFonts w:cs="Arial" w:hAnsi="Arial" w:eastAsia="Arial" w:ascii="Arial"/>
          <w:spacing w:val="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DELIA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TI</w:t>
      </w:r>
      <w:r>
        <w:rPr>
          <w:rFonts w:cs="Arial" w:hAnsi="Arial" w:eastAsia="Arial" w:ascii="Arial"/>
          <w:spacing w:val="8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AGUSTINA,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,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I</w:t>
      </w:r>
      <w:r>
        <w:rPr>
          <w:rFonts w:cs="Arial" w:hAnsi="Arial" w:eastAsia="Arial" w:ascii="Arial"/>
          <w:spacing w:val="-9"/>
          <w:w w:val="100"/>
          <w:position w:val="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.</w:t>
      </w:r>
      <w:r>
        <w:rPr>
          <w:rFonts w:cs="Arial" w:hAnsi="Arial" w:eastAsia="Arial" w:ascii="Arial"/>
          <w:spacing w:val="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SUPR</w:t>
      </w:r>
      <w:r>
        <w:rPr>
          <w:rFonts w:cs="Arial" w:hAnsi="Arial" w:eastAsia="Arial" w:ascii="Arial"/>
          <w:spacing w:val="-12"/>
          <w:w w:val="100"/>
          <w:position w:val="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YITNO,</w:t>
      </w:r>
      <w:r>
        <w:rPr>
          <w:rFonts w:cs="Arial" w:hAnsi="Arial" w:eastAsia="Arial" w:ascii="Arial"/>
          <w:spacing w:val="1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567" w:right="1015" w:hanging="1567"/>
        <w:sectPr>
          <w:type w:val="continuous"/>
          <w:pgSz w:w="12240" w:h="20180"/>
          <w:pgMar w:top="1860" w:bottom="280" w:left="960" w:right="940"/>
          <w:cols w:num="2" w:equalWidth="off">
            <w:col w:w="4248" w:space="952"/>
            <w:col w:w="51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IDA</w:t>
      </w:r>
      <w:r>
        <w:rPr>
          <w:rFonts w:cs="Arial" w:hAnsi="Arial" w:eastAsia="Arial" w:ascii="Arial"/>
          <w:spacing w:val="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DELIA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TI</w:t>
      </w:r>
      <w:r>
        <w:rPr>
          <w:rFonts w:cs="Arial" w:hAnsi="Arial" w:eastAsia="Arial" w:ascii="Arial"/>
          <w:spacing w:val="8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AGUSTINA,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,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I</w:t>
      </w:r>
      <w:r>
        <w:rPr>
          <w:rFonts w:cs="Arial" w:hAnsi="Arial" w:eastAsia="Arial" w:ascii="Arial"/>
          <w:spacing w:val="-9"/>
          <w:w w:val="100"/>
          <w:position w:val="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.</w:t>
      </w:r>
      <w:r>
        <w:rPr>
          <w:rFonts w:cs="Arial" w:hAnsi="Arial" w:eastAsia="Arial" w:ascii="Arial"/>
          <w:spacing w:val="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SUPR</w:t>
      </w:r>
      <w:r>
        <w:rPr>
          <w:rFonts w:cs="Arial" w:hAnsi="Arial" w:eastAsia="Arial" w:ascii="Arial"/>
          <w:spacing w:val="-12"/>
          <w:w w:val="100"/>
          <w:position w:val="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YITNO,</w:t>
      </w:r>
      <w:r>
        <w:rPr>
          <w:rFonts w:cs="Arial" w:hAnsi="Arial" w:eastAsia="Arial" w:ascii="Arial"/>
          <w:spacing w:val="1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HARNESTA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SELAMET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100.081pt;mso-position-horizontal-relative:page;mso-position-vertical-relative:paragraph;z-index:-15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662" w:right="181" w:hanging="4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554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38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40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STRUKTUR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&amp;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KONSTRUKSI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ARS14018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61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STRUKTUR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&amp;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KONSTRUKSI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ARS14018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860" w:bottom="280" w:left="960" w:right="940"/>
          <w:pgSz w:w="1224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728" w:right="-39" w:hanging="1567"/>
      </w:pPr>
      <w:r>
        <w:pict>
          <v:group style="position:absolute;margin-left:56.3597pt;margin-top:103.986pt;width:0pt;height:14.862pt;mso-position-horizontal-relative:page;mso-position-vertical-relative:page;z-index:-155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8.339pt;margin-top:-47.4661pt;width:0pt;height:14.862pt;mso-position-horizontal-relative:page;mso-position-vertical-relative:paragraph;z-index:-1550" coordorigin="6167,-949" coordsize="0,297">
            <v:shape style="position:absolute;left:6167;top:-949;width:0;height:297" coordorigin="6167,-949" coordsize="0,297" path="m6167,-652l6167,-94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7.5731pt;width:333.439pt;height:45.5328pt;mso-position-horizontal-relative:page;mso-position-vertical-relative:paragraph;z-index:-15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89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9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9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9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IDA</w:t>
      </w:r>
      <w:r>
        <w:rPr>
          <w:rFonts w:cs="Arial" w:hAnsi="Arial" w:eastAsia="Arial" w:ascii="Arial"/>
          <w:spacing w:val="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DELIA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TI</w:t>
      </w:r>
      <w:r>
        <w:rPr>
          <w:rFonts w:cs="Arial" w:hAnsi="Arial" w:eastAsia="Arial" w:ascii="Arial"/>
          <w:spacing w:val="8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AGUSTINA,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,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I</w:t>
      </w:r>
      <w:r>
        <w:rPr>
          <w:rFonts w:cs="Arial" w:hAnsi="Arial" w:eastAsia="Arial" w:ascii="Arial"/>
          <w:spacing w:val="-9"/>
          <w:w w:val="100"/>
          <w:position w:val="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.</w:t>
      </w:r>
      <w:r>
        <w:rPr>
          <w:rFonts w:cs="Arial" w:hAnsi="Arial" w:eastAsia="Arial" w:ascii="Arial"/>
          <w:spacing w:val="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SUPR</w:t>
      </w:r>
      <w:r>
        <w:rPr>
          <w:rFonts w:cs="Arial" w:hAnsi="Arial" w:eastAsia="Arial" w:ascii="Arial"/>
          <w:spacing w:val="-12"/>
          <w:w w:val="100"/>
          <w:position w:val="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YITNO,</w:t>
      </w:r>
      <w:r>
        <w:rPr>
          <w:rFonts w:cs="Arial" w:hAnsi="Arial" w:eastAsia="Arial" w:ascii="Arial"/>
          <w:spacing w:val="1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567" w:right="1015" w:hanging="1567"/>
        <w:sectPr>
          <w:type w:val="continuous"/>
          <w:pgSz w:w="12240" w:h="20180"/>
          <w:pgMar w:top="1860" w:bottom="280" w:left="960" w:right="940"/>
          <w:cols w:num="2" w:equalWidth="off">
            <w:col w:w="4248" w:space="952"/>
            <w:col w:w="51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IDA</w:t>
      </w:r>
      <w:r>
        <w:rPr>
          <w:rFonts w:cs="Arial" w:hAnsi="Arial" w:eastAsia="Arial" w:ascii="Arial"/>
          <w:spacing w:val="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DELIA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TI</w:t>
      </w:r>
      <w:r>
        <w:rPr>
          <w:rFonts w:cs="Arial" w:hAnsi="Arial" w:eastAsia="Arial" w:ascii="Arial"/>
          <w:spacing w:val="8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AGUSTINA,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,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I</w:t>
      </w:r>
      <w:r>
        <w:rPr>
          <w:rFonts w:cs="Arial" w:hAnsi="Arial" w:eastAsia="Arial" w:ascii="Arial"/>
          <w:spacing w:val="-9"/>
          <w:w w:val="100"/>
          <w:position w:val="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.</w:t>
      </w:r>
      <w:r>
        <w:rPr>
          <w:rFonts w:cs="Arial" w:hAnsi="Arial" w:eastAsia="Arial" w:ascii="Arial"/>
          <w:spacing w:val="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SUPR</w:t>
      </w:r>
      <w:r>
        <w:rPr>
          <w:rFonts w:cs="Arial" w:hAnsi="Arial" w:eastAsia="Arial" w:ascii="Arial"/>
          <w:spacing w:val="-12"/>
          <w:w w:val="100"/>
          <w:position w:val="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YITNO,</w:t>
      </w:r>
      <w:r>
        <w:rPr>
          <w:rFonts w:cs="Arial" w:hAnsi="Arial" w:eastAsia="Arial" w:ascii="Arial"/>
          <w:spacing w:val="1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100.081pt;mso-position-horizontal-relative:page;mso-position-vertical-relative:paragraph;z-index:-15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662" w:right="181" w:hanging="4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549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54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9.846pt;mso-position-horizontal-relative:page;mso-position-vertical-relative:page;z-index:-15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KONSTRUKSI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KONSTRUKSI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10045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 w:lineRule="exact" w:line="2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position w:val="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SUPR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YITNO,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                                          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position w:val="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SUPR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YITNO,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DELIA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AGUSTINA,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54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5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631" w:right="6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lineRule="exact" w:line="220"/>
                          <w:ind w:left="184" w:righ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2"/>
                            <w:sz w:val="15"/>
                            <w:szCs w:val="15"/>
                          </w:rPr>
                          <w:t>IDA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position w:val="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2"/>
                            <w:sz w:val="15"/>
                            <w:szCs w:val="15"/>
                          </w:rPr>
                          <w:t>DELIARTI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position w:val="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2"/>
                            <w:sz w:val="15"/>
                            <w:szCs w:val="15"/>
                          </w:rPr>
                          <w:t>AGUSTINA,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position w:val="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2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position w:val="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position w:val="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544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55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5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5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5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