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148140002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AYUF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DESMAYORI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168140027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FIRSA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KRISTIANTO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FIQI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SATRIAWAN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KASMIATI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198140007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YUSRI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ARIFIN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SEPTIA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MULKAN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RIFKY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RAHMANSYAH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EKKLESIA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BATARA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KLYWARNA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NIFANA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MAGHFIRA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RYNALDO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GOLOMTUA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WIYU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FREN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FRENKY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KRISTIANI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673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67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PERKEMBANGAN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ARSITEKTUR.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PERKEMBANGAN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ARSITEKTUR.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YUNI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AHFITRI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RAMBE,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YUNI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AHFITRI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RAMBE,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1672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7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5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YUNITA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SYAHFITRI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RAMBE,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5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YUNITA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SYAHFITRI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RAMBE,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1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PERKEMBANGAN</w:t>
            </w:r>
            <w:r>
              <w:rPr>
                <w:rFonts w:cs="Arial" w:hAnsi="Arial" w:eastAsia="Arial" w:ascii="Arial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ARSITEKTUR.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PERKEMBANGAN</w:t>
            </w:r>
            <w:r>
              <w:rPr>
                <w:rFonts w:cs="Arial" w:hAnsi="Arial" w:eastAsia="Arial" w:ascii="Arial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ARSITEKTUR.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ARS14020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ARS14020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YUNI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AHFITRI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RAMBE,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YUNI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AHFITRI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RAMBE,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KAMIS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13:00-15:30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A1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R.II.3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669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79.3306pt;width:507.824pt;height:71.708pt;mso-position-horizontal-relative:page;mso-position-vertical-relative:paragraph;z-index:-166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008" w:right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6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8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33" w:right="4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29" w:right="4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21.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198140041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ASRI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WIDYAWATI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22.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198140043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ABDURRAHMAN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SIREGAR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-199.665pt;width:0pt;height:14.862pt;mso-position-horizontal-relative:page;mso-position-vertical-relative:paragraph;z-index:-1668" coordorigin="6167,-3993" coordsize="0,297">
            <v:shape style="position:absolute;left:6167;top:-3993;width:0;height:297" coordorigin="6167,-3993" coordsize="0,297" path="m6167,-3696l6167,-399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66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5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YUNITA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SYAHFITRI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RAMBE,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5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YUNITA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SYAHFITRI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RAMBE,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footer="0" w:header="611" w:top="1860" w:bottom="280" w:left="960" w:right="940"/>
          <w:footerReference w:type="default" r:id="rId6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1667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MELIANI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HARIGUNA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AIPIN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EDWIN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PASTI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TABAH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YUSFAH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MUZAFAR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SYAHRINA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REGI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ALBANI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UCI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MASDA'ALNI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198140018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FERLIS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SOFYARNI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RIKO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PAN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DEMAK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HENRICO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PAUL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ARDHANAJAYA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MARIO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HUTA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TEDDY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SAKTI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REYNALDO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ZIDHAN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SULAIMAN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SYAHRI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PIKA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66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66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PERKEMBANGAN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ARSITEKTUR.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PERKEMBANGAN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ARSITEKTUR.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YUNI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AHFITRI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RAMBE,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YUNI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AHFITRI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RAMBE,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</w:pPr>
      <w:r>
        <w:pict>
          <v:group style="position:absolute;margin-left:308.339pt;margin-top:103.986pt;width:0pt;height:14.862pt;mso-position-horizontal-relative:page;mso-position-vertical-relative:page;z-index:-1663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6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5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YUNITA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SYAHFITRI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RAMBE,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5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YUNITA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SYAHFITRI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RAMBE,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pgMar w:footer="4804" w:header="611" w:top="1860" w:bottom="280" w:left="960" w:right="940"/>
      <w:footerReference w:type="default" r:id="rId7"/>
      <w:pgSz w:w="12240" w:h="2018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16.454pt;margin-top:864.602pt;width:57.8662pt;height:0.775547pt;mso-position-horizontal-relative:page;mso-position-vertical-relative:page;z-index:-1669" coordorigin="8329,17292" coordsize="1157,16">
          <v:shape style="position:absolute;left:8913;top:17300;width:565;height:0" coordorigin="8913,17300" coordsize="565,0" path="m8913,17300l9479,17300e" filled="f" stroked="t" strokeweight="0.775547pt" strokecolor="#000000">
            <v:path arrowok="t"/>
          </v:shape>
          <v:shape style="position:absolute;left:8337;top:17300;width:538;height:0" coordorigin="8337,17300" coordsize="538,0" path="m8337,17300l8875,17300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57.778pt;width:94.802pt;height:10.1066pt;mso-position-horizontal-relative:page;mso-position-vertical-relative:page;z-index:-16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166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16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16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16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16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1"/>
                  <w:ind w:left="-14" w:right="-1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S.Kom,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5"/>
                  <w:ind w:left="385" w:right="385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6pt;width:158.367pt;height:10.1066pt;mso-position-horizontal-relative:page;mso-position-vertical-relative:page;z-index:-16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16.454pt;margin-top:864.602pt;width:57.8662pt;height:0.775547pt;mso-position-horizontal-relative:page;mso-position-vertical-relative:page;z-index:-1661" coordorigin="8329,17292" coordsize="1157,16">
          <v:shape style="position:absolute;left:8913;top:17300;width:565;height:0" coordorigin="8913,17300" coordsize="565,0" path="m8913,17300l9479,17300e" filled="f" stroked="t" strokeweight="0.775547pt" strokecolor="#000000">
            <v:path arrowok="t"/>
          </v:shape>
          <v:shape style="position:absolute;left:8337;top:17300;width:538;height:0" coordorigin="8337,17300" coordsize="538,0" path="m8337,17300l8875,17300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57.778pt;width:94.802pt;height:10.1066pt;mso-position-horizontal-relative:page;mso-position-vertical-relative:page;z-index:-166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165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165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165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165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165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1"/>
                  <w:ind w:left="-14" w:right="-1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S.Kom,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5"/>
                  <w:ind w:left="385" w:right="385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7pt;width:158.367pt;height:10.1066pt;mso-position-horizontal-relative:page;mso-position-vertical-relative:page;z-index:-165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673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16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15.497pt;height:10.1066pt;mso-position-horizontal-relative:page;mso-position-vertical-relative:page;z-index:-16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