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HARNESTA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JUNIARTA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REAL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REAL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8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28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8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REAL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REAL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8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279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8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2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2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