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37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Jl.</w:t>
      </w:r>
      <w:r>
        <w:rPr>
          <w:rFonts w:cs="Arial" w:hAnsi="Arial" w:eastAsia="Arial" w:ascii="Arial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Kolam/Gedung</w:t>
      </w:r>
      <w:r>
        <w:rPr>
          <w:rFonts w:cs="Arial" w:hAnsi="Arial" w:eastAsia="Arial" w:ascii="Arial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PBSI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1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Medan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20223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061-7366878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061-7366998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4"/>
          <w:szCs w:val="14"/>
        </w:rPr>
        <w:t>Kampus</w:t>
      </w:r>
      <w:r>
        <w:rPr>
          <w:rFonts w:cs="Arial" w:hAnsi="Arial" w:eastAsia="Arial" w:ascii="Arial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II</w:t>
      </w:r>
      <w:r>
        <w:rPr>
          <w:rFonts w:cs="Arial" w:hAnsi="Arial" w:eastAsia="Arial" w:ascii="Arial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Setia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Budi</w:t>
      </w:r>
      <w:r>
        <w:rPr>
          <w:rFonts w:cs="Arial" w:hAnsi="Arial" w:eastAsia="Arial" w:ascii="Arial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79B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/</w:t>
      </w:r>
      <w:r>
        <w:rPr>
          <w:rFonts w:cs="Arial" w:hAnsi="Arial" w:eastAsia="Arial" w:ascii="Arial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Sei</w:t>
      </w:r>
      <w:r>
        <w:rPr>
          <w:rFonts w:cs="Arial" w:hAnsi="Arial" w:eastAsia="Arial" w:ascii="Arial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Serayu</w:t>
      </w:r>
      <w:r>
        <w:rPr>
          <w:rFonts w:cs="Arial" w:hAnsi="Arial" w:eastAsia="Arial" w:ascii="Arial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70A</w:t>
      </w:r>
      <w:r>
        <w:rPr>
          <w:rFonts w:cs="Arial" w:hAnsi="Arial" w:eastAsia="Arial" w:ascii="Arial"/>
          <w:spacing w:val="9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-15"/>
          <w:w w:val="100"/>
          <w:sz w:val="14"/>
          <w:szCs w:val="14"/>
        </w:rPr>
        <w:t>T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elp.</w:t>
      </w:r>
      <w:r>
        <w:rPr>
          <w:rFonts w:cs="Arial" w:hAnsi="Arial" w:eastAsia="Arial" w:ascii="Arial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0"/>
          <w:sz w:val="14"/>
          <w:szCs w:val="14"/>
        </w:rPr>
        <w:t>061-8225602</w:t>
      </w:r>
      <w:r>
        <w:rPr>
          <w:rFonts w:cs="Arial" w:hAnsi="Arial" w:eastAsia="Arial" w:ascii="Arial"/>
          <w:spacing w:val="24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4"/>
          <w:sz w:val="14"/>
          <w:szCs w:val="14"/>
        </w:rPr>
        <w:t>Fax.</w:t>
      </w:r>
      <w:r>
        <w:rPr>
          <w:rFonts w:cs="Arial" w:hAnsi="Arial" w:eastAsia="Arial" w:ascii="Arial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spacing w:val="0"/>
          <w:w w:val="103"/>
          <w:sz w:val="14"/>
          <w:szCs w:val="14"/>
        </w:rPr>
        <w:t>061-8226331</w:t>
      </w:r>
      <w:r>
        <w:rPr>
          <w:rFonts w:cs="Arial" w:hAnsi="Arial" w:eastAsia="Arial" w:ascii="Arial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39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38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RISET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ARS14031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ARS14031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SHERL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MAULANA,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SHERL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MAULANA,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ARSITEKTUR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YUSRIL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ZULKANI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88.5967pt;mso-position-horizontal-relative:page;mso-position-vertical-relative:paragraph;z-index:-5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SHERLLY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MAULANA,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SHERLLY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MAULANA,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536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shape type="#_x0000_t202" style="position:absolute;margin-left:281.267pt;margin-top:0.584798pt;width:278.813pt;height:88.5967pt;mso-position-horizontal-relative:page;mso-position-vertical-relative:paragraph;z-index:-5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SHERLLY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MAULANA,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SHERLLY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MAULANA,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532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