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BOBBY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TEGAR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BAGAS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RAGIL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RISDAMAN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RANGGA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ZAHIRSYAH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208140009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HENDRO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ZULFADLI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MUTYARA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RENGGANIS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RIFFANDY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YENDI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FRIJAL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RASYIDATUN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SHALIHAH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RESYTANIA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NURKAMALA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01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01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01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0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1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1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011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SAKINA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SELFIRA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IQRA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GREYFIT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ADHI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DONALD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00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00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-240.198pt;width:0pt;height:14.862pt;mso-position-horizontal-relative:page;mso-position-vertical-relative:paragraph;z-index:-1007" coordorigin="6167,-4804" coordsize="0,297">
            <v:shape style="position:absolute;left:6167;top:-4804;width:0;height:297" coordorigin="6167,-4804" coordsize="0,297" path="m6167,-4507l6167,-480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00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1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1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006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01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0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0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15.497pt;height:10.1066pt;mso-position-horizontal-relative:page;mso-position-vertical-relative:page;z-index:-10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