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DESMAYORI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5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BINAAN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BERKELANJU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BINAAN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BERKELANJU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5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53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5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BINAAN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BERKELANJU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BINAAN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BERKELANJU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4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48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5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0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