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168140027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FIRSA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WAHYUNI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RIVALDI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ANIF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SUCIPTA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LISNA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MANOTO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SINAMBELA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HANAFI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178140011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BILMARTEN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WAHYUDI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HILDA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MAWARNI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POHAN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KRISTIANTO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RIVALDI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ALYARDHO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YUSRIL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ZULKANI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BATUBARA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MUSTIKA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MITA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AMALIA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CAHYANI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OSCAR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KASIH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JUNIARTA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MARET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KRISMURNI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ZALUKHU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310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30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KEWIRAUSAHAAN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KEWIRAUSAHAAN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PUTRA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PUTRA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309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30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IRWANSYAH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PUTRA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6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IRWANSYAH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PUTRA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SASTRAMAN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SELAMET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AZIIZ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ARRASYID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ISKANDAR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JALIL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HAIKAL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FIQI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SATRIAWAN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KASMIATI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ARIFIN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SEPTIA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DARMA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MULKAN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AZMI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RIFKY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RAHMANSYAH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EVELYN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EKKLESIA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BATARA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KLYWARNA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NIFANA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TRIE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MAGHFIRA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RYNALDO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GOLOMTUA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WIYU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FREN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FRENKY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KRISTIANI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ASRI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WIDYAWATI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306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30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KEWIRAUSAHAAN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KEWIRAUSAHAAN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PUTRA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PUTRA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305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30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IRWANSYAH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PUTRA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6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IRWANSYAH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PUTRA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1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KEWIRAUSAHAAN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KEWIRAUSAHAAN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UMA10007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UMA10007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6"/>
                <w:w w:val="100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ANS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PUTRA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SE,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6"/>
                <w:w w:val="100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ANS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PUTRA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SE,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SABTU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14:40-16:20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A1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R.III.4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302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-59.0641pt;width:507.824pt;height:51.4416pt;mso-position-horizontal-relative:page;mso-position-vertical-relative:paragraph;z-index:-229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008" w:right="101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60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8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33" w:right="4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29" w:right="4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198140043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ABDURRAHMAN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SIREGAR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-179.399pt;width:0pt;height:14.862pt;mso-position-horizontal-relative:page;mso-position-vertical-relative:paragraph;z-index:-2301" coordorigin="6167,-3588" coordsize="0,297">
            <v:shape style="position:absolute;left:6167;top:-3588;width:0;height:297" coordorigin="6167,-3588" coordsize="0,297" path="m6167,-3291l6167,-3588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229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IRWANSYAH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PUTRA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6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IRWANSYAH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PUTRA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120"/>
      </w:pPr>
      <w:r>
        <w:pict>
          <v:group style="position:absolute;margin-left:416.454pt;margin-top:10.5506pt;width:57.8662pt;height:0.775547pt;mso-position-horizontal-relative:page;mso-position-vertical-relative:paragraph;z-index:-2300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5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77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7" w:hRule="exact"/>
        </w:trPr>
        <w:tc>
          <w:tcPr>
            <w:tcW w:w="6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42" w:right="34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6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8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9"/>
              <w:ind w:left="1041" w:right="104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9"/>
              <w:ind w:left="6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7" w:hRule="exact"/>
        </w:trPr>
        <w:tc>
          <w:tcPr>
            <w:tcW w:w="61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02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62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9"/>
              <w:ind w:left="160" w:right="16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9"/>
              <w:ind w:left="160" w:right="16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9"/>
              <w:ind w:left="19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9"/>
              <w:ind w:left="19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9"/>
              <w:ind w:left="448" w:right="45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9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2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8" w:hRule="exact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5"/>
              <w:ind w:left="195" w:right="19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RIZKA</w:t>
            </w:r>
            <w:r>
              <w:rPr>
                <w:rFonts w:cs="Lucida Sans Unicode" w:hAnsi="Lucida Sans Unicode" w:eastAsia="Lucida Sans Unicode" w:ascii="Lucida Sans Unicode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MELIANI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5"/>
              <w:ind w:left="195" w:right="19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198140004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HARIGUNA</w:t>
            </w:r>
            <w:r>
              <w:rPr>
                <w:rFonts w:cs="Lucida Sans Unicode" w:hAnsi="Lucida Sans Unicode" w:eastAsia="Lucida Sans Unicode" w:ascii="Lucida Sans Unicode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AIPIN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5"/>
              <w:ind w:left="195" w:right="19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198140006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EDWIN</w:t>
            </w:r>
            <w:r>
              <w:rPr>
                <w:rFonts w:cs="Lucida Sans Unicode" w:hAnsi="Lucida Sans Unicode" w:eastAsia="Lucida Sans Unicode" w:ascii="Lucida Sans Unicode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PASTI</w:t>
            </w:r>
            <w:r>
              <w:rPr>
                <w:rFonts w:cs="Lucida Sans Unicode" w:hAnsi="Lucida Sans Unicode" w:eastAsia="Lucida Sans Unicode" w:ascii="Lucida Sans Unicode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TABAH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ZEGA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5"/>
              <w:ind w:left="195" w:right="19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YUSFAH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5"/>
              <w:ind w:left="195" w:right="19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MUZAFAR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5"/>
              <w:ind w:left="195" w:right="19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SYAHRINA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5"/>
              <w:ind w:left="195" w:right="19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REGI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ALBANI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5"/>
              <w:ind w:left="195" w:right="19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198140016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UCI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MASDA'ALNI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5"/>
              <w:ind w:left="195" w:right="19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FERLIS</w:t>
            </w:r>
            <w:r>
              <w:rPr>
                <w:rFonts w:cs="Lucida Sans Unicode" w:hAnsi="Lucida Sans Unicode" w:eastAsia="Lucida Sans Unicode" w:ascii="Lucida Sans Unicode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5"/>
              <w:ind w:left="1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198140020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SOFYARNI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5"/>
              <w:ind w:left="1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RIKO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PAN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DEMAK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5"/>
              <w:ind w:left="1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HENRICO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PAUL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ARDHANAJAYA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5"/>
              <w:ind w:left="1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198140028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MARIO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HUTA</w:t>
            </w:r>
            <w:r>
              <w:rPr>
                <w:rFonts w:cs="Lucida Sans Unicode" w:hAnsi="Lucida Sans Unicode" w:eastAsia="Lucida Sans Unicode" w:ascii="Lucida Sans Unicode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5"/>
              <w:ind w:left="1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198140030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TEDDY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5"/>
              <w:ind w:left="1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198140034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SAKTI</w:t>
            </w:r>
            <w:r>
              <w:rPr>
                <w:rFonts w:cs="Lucida Sans Unicode" w:hAnsi="Lucida Sans Unicode" w:eastAsia="Lucida Sans Unicode" w:ascii="Lucida Sans Unicode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5"/>
              <w:ind w:left="1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198140035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REYNALDO</w:t>
            </w:r>
            <w:r>
              <w:rPr>
                <w:rFonts w:cs="Lucida Sans Unicode" w:hAnsi="Lucida Sans Unicode" w:eastAsia="Lucida Sans Unicode" w:ascii="Lucida Sans Unicode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5"/>
              <w:ind w:left="1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198140038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ZIDHAN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5"/>
              <w:ind w:left="1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198140040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SULAIMAN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5"/>
              <w:ind w:left="1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198140042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ALVIN</w:t>
            </w:r>
            <w:r>
              <w:rPr>
                <w:rFonts w:cs="Lucida Sans Unicode" w:hAnsi="Lucida Sans Unicode" w:eastAsia="Lucida Sans Unicode" w:ascii="Lucida Sans Unicode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SYAHRI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5"/>
              <w:ind w:left="1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14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198140044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6"/>
              <w:ind w:lef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PIKA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LIANTI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7"/>
          <w:szCs w:val="17"/>
        </w:rPr>
        <w:jc w:val="both"/>
        <w:spacing w:before="45"/>
        <w:ind w:left="115" w:right="105"/>
      </w:pPr>
      <w:r>
        <w:pict>
          <v:group style="position:absolute;margin-left:45.3412pt;margin-top:97.7038pt;width:340.48pt;height:2.0925pt;mso-position-horizontal-relative:page;mso-position-vertical-relative:page;z-index:-2297" coordorigin="907,1954" coordsize="6810,42">
            <v:shape style="position:absolute;left:915;top:1968;width:6794;height:0" coordorigin="915,1968" coordsize="6794,0" path="m915,1968l7708,1968e" filled="f" stroked="t" strokeweight="0.7975pt" strokecolor="#999999">
              <v:path arrowok="t"/>
            </v:shape>
            <v:shape style="position:absolute;left:915;top:1982;width:6794;height:0" coordorigin="915,1982" coordsize="6794,0" path="m915,1982l7708,1982e" filled="f" stroked="t" strokeweight="0.7975pt" strokecolor="#EDEDED">
              <v:path arrowok="t"/>
            </v:shape>
            <v:shape style="position:absolute;left:7694;top:1961;width:14;height:28" coordorigin="7694,1961" coordsize="14,28" path="m7694,1975l7708,1961,7708,1989,7694,1989,7694,1975xe" filled="t" fillcolor="#EDEDED" stroked="f">
              <v:path arrowok="t"/>
              <v:fill/>
            </v:shape>
            <v:shape style="position:absolute;left:915;top:1961;width:14;height:28" coordorigin="915,1961" coordsize="14,28" path="m915,1961l929,1961,929,1975,915,1989,915,1961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48.1812pt;margin-top:106.423pt;width:0pt;height:15.345pt;mso-position-horizontal-relative:page;mso-position-vertical-relative:page;z-index:-2296" coordorigin="964,2128" coordsize="0,307">
            <v:shape style="position:absolute;left:964;top:2128;width:0;height:307" coordorigin="964,2128" coordsize="0,307" path="m964,2435l964,2128e" filled="f" stroked="t" strokeweight="0.7975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5.8325pt;margin-top:107.17pt;width:518.897pt;height:103.49pt;mso-position-horizontal-relative:page;mso-position-vertical-relative:page;z-index:-229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7" w:hRule="exact"/>
                    </w:trPr>
                    <w:tc>
                      <w:tcPr>
                        <w:tcW w:w="1496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8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9"/>
                          <w:ind w:left="15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7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9"/>
                          <w:ind w:left="2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1496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1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68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16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8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KEWIRAUSAHAAN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4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51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16"/>
                          <w:ind w:left="6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6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16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8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KEWIRAUSAHAAN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4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09" w:hRule="exact"/>
                    </w:trPr>
                    <w:tc>
                      <w:tcPr>
                        <w:tcW w:w="1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6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8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UMA10007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5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6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8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UMA10007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09" w:hRule="exact"/>
                    </w:trPr>
                    <w:tc>
                      <w:tcPr>
                        <w:tcW w:w="1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4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6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8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5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6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4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8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09" w:hRule="exact"/>
                    </w:trPr>
                    <w:tc>
                      <w:tcPr>
                        <w:tcW w:w="1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6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8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ANS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7"/>
                            <w:szCs w:val="17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AH</w:t>
                        </w:r>
                        <w:r>
                          <w:rPr>
                            <w:rFonts w:cs="Arial" w:hAnsi="Arial" w:eastAsia="Arial" w:ascii="Arial"/>
                            <w:spacing w:val="4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PUTRA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SE,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MM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5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6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8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ANS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7"/>
                            <w:szCs w:val="17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AH</w:t>
                        </w:r>
                        <w:r>
                          <w:rPr>
                            <w:rFonts w:cs="Arial" w:hAnsi="Arial" w:eastAsia="Arial" w:ascii="Arial"/>
                            <w:spacing w:val="4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PUTRA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SE,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MM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09" w:hRule="exact"/>
                    </w:trPr>
                    <w:tc>
                      <w:tcPr>
                        <w:tcW w:w="1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6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5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6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09" w:hRule="exact"/>
                    </w:trPr>
                    <w:tc>
                      <w:tcPr>
                        <w:tcW w:w="1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7"/>
                            <w:szCs w:val="17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9"/>
                            <w:w w:val="104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6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8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5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63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7"/>
                            <w:szCs w:val="17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9"/>
                            <w:w w:val="104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09" w:hRule="exact"/>
                    </w:trPr>
                    <w:tc>
                      <w:tcPr>
                        <w:tcW w:w="1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4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6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8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5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6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4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88" w:hRule="exact"/>
                    </w:trPr>
                    <w:tc>
                      <w:tcPr>
                        <w:tcW w:w="1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6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8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R.III.2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5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6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6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6"/>
                          <w:ind w:left="9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Catatan</w:t>
      </w:r>
      <w:r>
        <w:rPr>
          <w:rFonts w:cs="Arial" w:hAnsi="Arial" w:eastAsia="Arial" w:ascii="Arial"/>
          <w:b/>
          <w:spacing w:val="24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spacing w:val="0"/>
          <w:w w:val="104"/>
          <w:sz w:val="17"/>
          <w:szCs w:val="17"/>
        </w:rPr>
        <w:t>: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8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both"/>
        <w:spacing w:before="25"/>
        <w:ind w:left="115" w:right="8864"/>
      </w:pPr>
      <w:r>
        <w:rPr>
          <w:rFonts w:cs="Arial" w:hAnsi="Arial" w:eastAsia="Arial" w:ascii="Arial"/>
          <w:b/>
          <w:w w:val="104"/>
          <w:sz w:val="17"/>
          <w:szCs w:val="17"/>
        </w:rPr>
      </w:r>
      <w:r>
        <w:rPr>
          <w:rFonts w:cs="Arial" w:hAnsi="Arial" w:eastAsia="Arial" w:ascii="Arial"/>
          <w:b/>
          <w:w w:val="104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b/>
          <w:w w:val="104"/>
          <w:sz w:val="17"/>
          <w:szCs w:val="17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7"/>
          <w:szCs w:val="17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4"/>
          <w:sz w:val="17"/>
          <w:szCs w:val="17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b/>
          <w:spacing w:val="-1"/>
          <w:w w:val="100"/>
          <w:sz w:val="17"/>
          <w:szCs w:val="17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7"/>
          <w:szCs w:val="17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4"/>
          <w:sz w:val="17"/>
          <w:szCs w:val="17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4"/>
          <w:sz w:val="17"/>
          <w:szCs w:val="17"/>
        </w:rPr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both"/>
        <w:spacing w:before="17" w:lineRule="atLeast" w:line="220"/>
        <w:ind w:left="143" w:right="5947"/>
      </w:pPr>
      <w:r>
        <w:pict>
          <v:group style="position:absolute;margin-left:308.349pt;margin-top:106.423pt;width:0pt;height:15.345pt;mso-position-horizontal-relative:page;mso-position-vertical-relative:page;z-index:-2295" coordorigin="6167,2128" coordsize="0,307">
            <v:shape style="position:absolute;left:6167;top:2128;width:0;height:307" coordorigin="6167,2128" coordsize="0,307" path="m6167,2435l6167,2128e" filled="f" stroked="t" strokeweight="0.7975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399pt;margin-top:0.688439pt;width:287.869pt;height:91.4725pt;mso-position-horizontal-relative:page;mso-position-vertical-relative:paragraph;z-index:-229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7" w:hRule="exact"/>
                    </w:trPr>
                    <w:tc>
                      <w:tcPr>
                        <w:tcW w:w="28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9"/>
                          <w:ind w:left="78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9"/>
                          <w:ind w:left="87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2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93" w:hRule="exact"/>
                    </w:trPr>
                    <w:tc>
                      <w:tcPr>
                        <w:tcW w:w="28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6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IRWANSYAH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PUTRA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6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7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IRWANSYAH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PUTRA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PS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  </w:t>
      </w:r>
      <w:r>
        <w:rPr>
          <w:rFonts w:cs="Arial" w:hAnsi="Arial" w:eastAsia="Arial" w:ascii="Arial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:</w:t>
      </w:r>
      <w:r>
        <w:rPr>
          <w:rFonts w:cs="Arial" w:hAnsi="Arial" w:eastAsia="Arial" w:ascii="Arial"/>
          <w:spacing w:val="-6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Partisipasi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                                                         </w:t>
      </w:r>
      <w:r>
        <w:rPr>
          <w:rFonts w:cs="Arial" w:hAnsi="Arial" w:eastAsia="Arial" w:ascii="Arial"/>
          <w:spacing w:val="-4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10%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PR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 </w:t>
      </w:r>
      <w:r>
        <w:rPr>
          <w:rFonts w:cs="Arial" w:hAnsi="Arial" w:eastAsia="Arial" w:ascii="Arial"/>
          <w:spacing w:val="42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:</w:t>
      </w:r>
      <w:r>
        <w:rPr>
          <w:rFonts w:cs="Arial" w:hAnsi="Arial" w:eastAsia="Arial" w:ascii="Arial"/>
          <w:spacing w:val="-6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-6"/>
          <w:w w:val="100"/>
          <w:sz w:val="17"/>
          <w:szCs w:val="17"/>
        </w:rPr>
        <w:t>T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ugas</w:t>
      </w:r>
      <w:r>
        <w:rPr>
          <w:rFonts w:cs="Arial" w:hAnsi="Arial" w:eastAsia="Arial" w:ascii="Arial"/>
          <w:spacing w:val="18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dan</w:t>
      </w:r>
      <w:r>
        <w:rPr>
          <w:rFonts w:cs="Arial" w:hAnsi="Arial" w:eastAsia="Arial" w:ascii="Arial"/>
          <w:spacing w:val="1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Aktivitas</w:t>
      </w:r>
      <w:r>
        <w:rPr>
          <w:rFonts w:cs="Arial" w:hAnsi="Arial" w:eastAsia="Arial" w:ascii="Arial"/>
          <w:spacing w:val="24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di</w:t>
      </w:r>
      <w:r>
        <w:rPr>
          <w:rFonts w:cs="Arial" w:hAnsi="Arial" w:eastAsia="Arial" w:ascii="Arial"/>
          <w:spacing w:val="4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Dalam</w:t>
      </w:r>
      <w:r>
        <w:rPr>
          <w:rFonts w:cs="Arial" w:hAnsi="Arial" w:eastAsia="Arial" w:ascii="Arial"/>
          <w:spacing w:val="19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Kelas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                  </w:t>
      </w:r>
      <w:r>
        <w:rPr>
          <w:rFonts w:cs="Arial" w:hAnsi="Arial" w:eastAsia="Arial" w:ascii="Arial"/>
          <w:spacing w:val="-22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50%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UTS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</w:t>
      </w:r>
      <w:r>
        <w:rPr>
          <w:rFonts w:cs="Arial" w:hAnsi="Arial" w:eastAsia="Arial" w:ascii="Arial"/>
          <w:spacing w:val="38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:</w:t>
      </w:r>
      <w:r>
        <w:rPr>
          <w:rFonts w:cs="Arial" w:hAnsi="Arial" w:eastAsia="Arial" w:ascii="Arial"/>
          <w:spacing w:val="-6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Ujian</w:t>
      </w:r>
      <w:r>
        <w:rPr>
          <w:rFonts w:cs="Arial" w:hAnsi="Arial" w:eastAsia="Arial" w:ascii="Arial"/>
          <w:spacing w:val="14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-19"/>
          <w:w w:val="100"/>
          <w:sz w:val="17"/>
          <w:szCs w:val="17"/>
        </w:rPr>
        <w:t>T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engah</w:t>
      </w:r>
      <w:r>
        <w:rPr>
          <w:rFonts w:cs="Arial" w:hAnsi="Arial" w:eastAsia="Arial" w:ascii="Arial"/>
          <w:spacing w:val="22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Semester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                                    </w:t>
      </w:r>
      <w:r>
        <w:rPr>
          <w:rFonts w:cs="Arial" w:hAnsi="Arial" w:eastAsia="Arial" w:ascii="Arial"/>
          <w:spacing w:val="17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15%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UAS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</w:t>
      </w:r>
      <w:r>
        <w:rPr>
          <w:rFonts w:cs="Arial" w:hAnsi="Arial" w:eastAsia="Arial" w:ascii="Arial"/>
          <w:spacing w:val="28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:</w:t>
      </w:r>
      <w:r>
        <w:rPr>
          <w:rFonts w:cs="Arial" w:hAnsi="Arial" w:eastAsia="Arial" w:ascii="Arial"/>
          <w:spacing w:val="-6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Ujian</w:t>
      </w:r>
      <w:r>
        <w:rPr>
          <w:rFonts w:cs="Arial" w:hAnsi="Arial" w:eastAsia="Arial" w:ascii="Arial"/>
          <w:spacing w:val="14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Akhir</w:t>
      </w:r>
      <w:r>
        <w:rPr>
          <w:rFonts w:cs="Arial" w:hAnsi="Arial" w:eastAsia="Arial" w:ascii="Arial"/>
          <w:spacing w:val="14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Semester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                                        </w:t>
      </w:r>
      <w:r>
        <w:rPr>
          <w:rFonts w:cs="Arial" w:hAnsi="Arial" w:eastAsia="Arial" w:ascii="Arial"/>
          <w:spacing w:val="-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25%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5" w:lineRule="exact" w:line="180"/>
        <w:ind w:left="115"/>
        <w:sectPr>
          <w:pgMar w:header="611" w:footer="0" w:top="1860" w:bottom="280" w:left="800" w:right="780"/>
          <w:headerReference w:type="default" r:id="rId8"/>
          <w:footerReference w:type="default" r:id="rId9"/>
          <w:pgSz w:w="12260" w:h="20180"/>
        </w:sectPr>
      </w:pPr>
      <w:r>
        <w:rPr>
          <w:rFonts w:cs="Arial" w:hAnsi="Arial" w:eastAsia="Arial" w:ascii="Arial"/>
          <w:b/>
          <w:w w:val="104"/>
          <w:sz w:val="17"/>
          <w:szCs w:val="17"/>
        </w:rPr>
      </w:r>
      <w:r>
        <w:rPr>
          <w:rFonts w:cs="Arial" w:hAnsi="Arial" w:eastAsia="Arial" w:ascii="Arial"/>
          <w:b/>
          <w:w w:val="104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b/>
          <w:w w:val="104"/>
          <w:sz w:val="17"/>
          <w:szCs w:val="17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7"/>
          <w:szCs w:val="17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b/>
          <w:spacing w:val="26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b/>
          <w:spacing w:val="36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  <w:u w:val="single" w:color="000000"/>
        </w:rPr>
        <w:t>Nilai</w:t>
      </w:r>
      <w:r>
        <w:rPr>
          <w:rFonts w:cs="Arial" w:hAnsi="Arial" w:eastAsia="Arial" w:ascii="Arial"/>
          <w:b/>
          <w:spacing w:val="2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1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Diketahui</w:t>
      </w:r>
      <w:r>
        <w:rPr>
          <w:rFonts w:cs="Arial" w:hAnsi="Arial" w:eastAsia="Arial" w:ascii="Arial"/>
          <w:spacing w:val="27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Oleh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55"/>
        <w:ind w:left="143" w:right="-45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       </w:t>
      </w:r>
      <w:r>
        <w:rPr>
          <w:rFonts w:cs="Arial" w:hAnsi="Arial" w:eastAsia="Arial" w:ascii="Arial"/>
          <w:spacing w:val="35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:</w:t>
      </w:r>
      <w:r>
        <w:rPr>
          <w:rFonts w:cs="Arial" w:hAnsi="Arial" w:eastAsia="Arial" w:ascii="Arial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≥</w:t>
      </w:r>
      <w:r>
        <w:rPr>
          <w:rFonts w:cs="Arial" w:hAnsi="Arial" w:eastAsia="Arial" w:ascii="Arial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85.00</w:t>
      </w:r>
      <w:r>
        <w:rPr>
          <w:rFonts w:cs="Arial" w:hAnsi="Arial" w:eastAsia="Arial" w:ascii="Arial"/>
          <w:spacing w:val="16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&lt;</w:t>
      </w:r>
      <w:r>
        <w:rPr>
          <w:rFonts w:cs="Arial" w:hAnsi="Arial" w:eastAsia="Arial" w:ascii="Arial"/>
          <w:spacing w:val="-1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100.00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39"/>
        <w:ind w:left="143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B+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     </w:t>
      </w:r>
      <w:r>
        <w:rPr>
          <w:rFonts w:cs="Arial" w:hAnsi="Arial" w:eastAsia="Arial" w:ascii="Arial"/>
          <w:spacing w:val="36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:</w:t>
      </w:r>
      <w:r>
        <w:rPr>
          <w:rFonts w:cs="Arial" w:hAnsi="Arial" w:eastAsia="Arial" w:ascii="Arial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≥</w:t>
      </w:r>
      <w:r>
        <w:rPr>
          <w:rFonts w:cs="Arial" w:hAnsi="Arial" w:eastAsia="Arial" w:ascii="Arial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77.50</w:t>
      </w:r>
      <w:r>
        <w:rPr>
          <w:rFonts w:cs="Arial" w:hAnsi="Arial" w:eastAsia="Arial" w:ascii="Arial"/>
          <w:spacing w:val="16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&lt;</w:t>
      </w:r>
      <w:r>
        <w:rPr>
          <w:rFonts w:cs="Arial" w:hAnsi="Arial" w:eastAsia="Arial" w:ascii="Arial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84.99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39"/>
        <w:ind w:left="143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B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       </w:t>
      </w:r>
      <w:r>
        <w:rPr>
          <w:rFonts w:cs="Arial" w:hAnsi="Arial" w:eastAsia="Arial" w:ascii="Arial"/>
          <w:spacing w:val="35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:</w:t>
      </w:r>
      <w:r>
        <w:rPr>
          <w:rFonts w:cs="Arial" w:hAnsi="Arial" w:eastAsia="Arial" w:ascii="Arial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≥</w:t>
      </w:r>
      <w:r>
        <w:rPr>
          <w:rFonts w:cs="Arial" w:hAnsi="Arial" w:eastAsia="Arial" w:ascii="Arial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70.00</w:t>
      </w:r>
      <w:r>
        <w:rPr>
          <w:rFonts w:cs="Arial" w:hAnsi="Arial" w:eastAsia="Arial" w:ascii="Arial"/>
          <w:spacing w:val="16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&lt;</w:t>
      </w:r>
      <w:r>
        <w:rPr>
          <w:rFonts w:cs="Arial" w:hAnsi="Arial" w:eastAsia="Arial" w:ascii="Arial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77.49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39"/>
        <w:ind w:left="143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C+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     </w:t>
      </w:r>
      <w:r>
        <w:rPr>
          <w:rFonts w:cs="Arial" w:hAnsi="Arial" w:eastAsia="Arial" w:ascii="Arial"/>
          <w:spacing w:val="27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:</w:t>
      </w:r>
      <w:r>
        <w:rPr>
          <w:rFonts w:cs="Arial" w:hAnsi="Arial" w:eastAsia="Arial" w:ascii="Arial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≥</w:t>
      </w:r>
      <w:r>
        <w:rPr>
          <w:rFonts w:cs="Arial" w:hAnsi="Arial" w:eastAsia="Arial" w:ascii="Arial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62.50</w:t>
      </w:r>
      <w:r>
        <w:rPr>
          <w:rFonts w:cs="Arial" w:hAnsi="Arial" w:eastAsia="Arial" w:ascii="Arial"/>
          <w:spacing w:val="16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&lt;</w:t>
      </w:r>
      <w:r>
        <w:rPr>
          <w:rFonts w:cs="Arial" w:hAnsi="Arial" w:eastAsia="Arial" w:ascii="Arial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69.99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39"/>
        <w:ind w:left="143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C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       </w:t>
      </w:r>
      <w:r>
        <w:rPr>
          <w:rFonts w:cs="Arial" w:hAnsi="Arial" w:eastAsia="Arial" w:ascii="Arial"/>
          <w:spacing w:val="26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:</w:t>
      </w:r>
      <w:r>
        <w:rPr>
          <w:rFonts w:cs="Arial" w:hAnsi="Arial" w:eastAsia="Arial" w:ascii="Arial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≥</w:t>
      </w:r>
      <w:r>
        <w:rPr>
          <w:rFonts w:cs="Arial" w:hAnsi="Arial" w:eastAsia="Arial" w:ascii="Arial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55.00</w:t>
      </w:r>
      <w:r>
        <w:rPr>
          <w:rFonts w:cs="Arial" w:hAnsi="Arial" w:eastAsia="Arial" w:ascii="Arial"/>
          <w:spacing w:val="16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&lt;</w:t>
      </w:r>
      <w:r>
        <w:rPr>
          <w:rFonts w:cs="Arial" w:hAnsi="Arial" w:eastAsia="Arial" w:ascii="Arial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62.49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39"/>
        <w:ind w:left="143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       </w:t>
      </w:r>
      <w:r>
        <w:rPr>
          <w:rFonts w:cs="Arial" w:hAnsi="Arial" w:eastAsia="Arial" w:ascii="Arial"/>
          <w:spacing w:val="26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:</w:t>
      </w:r>
      <w:r>
        <w:rPr>
          <w:rFonts w:cs="Arial" w:hAnsi="Arial" w:eastAsia="Arial" w:ascii="Arial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≥</w:t>
      </w:r>
      <w:r>
        <w:rPr>
          <w:rFonts w:cs="Arial" w:hAnsi="Arial" w:eastAsia="Arial" w:ascii="Arial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45.00</w:t>
      </w:r>
      <w:r>
        <w:rPr>
          <w:rFonts w:cs="Arial" w:hAnsi="Arial" w:eastAsia="Arial" w:ascii="Arial"/>
          <w:spacing w:val="16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&lt;</w:t>
      </w:r>
      <w:r>
        <w:rPr>
          <w:rFonts w:cs="Arial" w:hAnsi="Arial" w:eastAsia="Arial" w:ascii="Arial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54.99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39"/>
        <w:ind w:left="143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       </w:t>
      </w:r>
      <w:r>
        <w:rPr>
          <w:rFonts w:cs="Arial" w:hAnsi="Arial" w:eastAsia="Arial" w:ascii="Arial"/>
          <w:spacing w:val="35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:</w:t>
      </w:r>
      <w:r>
        <w:rPr>
          <w:rFonts w:cs="Arial" w:hAnsi="Arial" w:eastAsia="Arial" w:ascii="Arial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≥</w:t>
      </w:r>
      <w:r>
        <w:rPr>
          <w:rFonts w:cs="Arial" w:hAnsi="Arial" w:eastAsia="Arial" w:ascii="Arial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0.01</w:t>
      </w:r>
      <w:r>
        <w:rPr>
          <w:rFonts w:cs="Arial" w:hAnsi="Arial" w:eastAsia="Arial" w:ascii="Arial"/>
          <w:spacing w:val="12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&lt;</w:t>
      </w:r>
      <w:r>
        <w:rPr>
          <w:rFonts w:cs="Arial" w:hAnsi="Arial" w:eastAsia="Arial" w:ascii="Arial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44.99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39" w:lineRule="exact" w:line="180"/>
        <w:ind w:left="143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-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        </w:t>
      </w:r>
      <w:r>
        <w:rPr>
          <w:rFonts w:cs="Arial" w:hAnsi="Arial" w:eastAsia="Arial" w:ascii="Arial"/>
          <w:spacing w:val="41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:</w:t>
      </w:r>
      <w:r>
        <w:rPr>
          <w:rFonts w:cs="Arial" w:hAnsi="Arial" w:eastAsia="Arial" w:ascii="Arial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≥</w:t>
      </w:r>
      <w:r>
        <w:rPr>
          <w:rFonts w:cs="Arial" w:hAnsi="Arial" w:eastAsia="Arial" w:ascii="Arial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0.00</w:t>
      </w:r>
      <w:r>
        <w:rPr>
          <w:rFonts w:cs="Arial" w:hAnsi="Arial" w:eastAsia="Arial" w:ascii="Arial"/>
          <w:spacing w:val="12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&lt;</w:t>
      </w:r>
      <w:r>
        <w:rPr>
          <w:rFonts w:cs="Arial" w:hAnsi="Arial" w:eastAsia="Arial" w:ascii="Arial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0.00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97"/>
        <w:sectPr>
          <w:type w:val="continuous"/>
          <w:pgSz w:w="12260" w:h="20180"/>
          <w:pgMar w:top="1860" w:bottom="280" w:left="800" w:right="780"/>
          <w:cols w:num="2" w:equalWidth="off">
            <w:col w:w="2184" w:space="4357"/>
            <w:col w:w="4139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7"/>
          <w:szCs w:val="17"/>
        </w:rPr>
        <w:t>W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akil</w:t>
      </w:r>
      <w:r>
        <w:rPr>
          <w:rFonts w:cs="Arial" w:hAnsi="Arial" w:eastAsia="Arial" w:ascii="Arial"/>
          <w:spacing w:val="16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Dekan</w:t>
      </w:r>
      <w:r>
        <w:rPr>
          <w:rFonts w:cs="Arial" w:hAnsi="Arial" w:eastAsia="Arial" w:ascii="Arial"/>
          <w:spacing w:val="19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Bidang</w:t>
      </w:r>
      <w:r>
        <w:rPr>
          <w:rFonts w:cs="Arial" w:hAnsi="Arial" w:eastAsia="Arial" w:ascii="Arial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4"/>
          <w:sz w:val="17"/>
          <w:szCs w:val="17"/>
        </w:rPr>
        <w:t>Akademik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53" w:lineRule="exact" w:line="240"/>
        <w:ind w:left="115"/>
      </w:pPr>
      <w:r>
        <w:pict>
          <v:group style="position:absolute;margin-left:419.979pt;margin-top:10.9189pt;width:59.7434pt;height:0.7975pt;mso-position-horizontal-relative:page;mso-position-vertical-relative:paragraph;z-index:-2294" coordorigin="8400,218" coordsize="1195,16">
            <v:shape style="position:absolute;left:9003;top:226;width:584;height:0" coordorigin="9003,226" coordsize="584,0" path="m9003,226l9586,226e" filled="f" stroked="t" strokeweight="0.7975pt" strokecolor="#000000">
              <v:path arrowok="t"/>
            </v:shape>
            <v:shape style="position:absolute;left:8408;top:226;width:555;height:0" coordorigin="8408,226" coordsize="555,0" path="m8408,226l8963,226e" filled="f" stroked="t" strokeweight="0.797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7"/>
          <w:szCs w:val="17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7"/>
          <w:szCs w:val="17"/>
        </w:rPr>
        <w:t>Beri</w:t>
      </w:r>
      <w:r>
        <w:rPr>
          <w:rFonts w:cs="Arial" w:hAnsi="Arial" w:eastAsia="Arial" w:ascii="Arial"/>
          <w:spacing w:val="11"/>
          <w:w w:val="100"/>
          <w:position w:val="-5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7"/>
          <w:szCs w:val="17"/>
        </w:rPr>
        <w:t>tanda</w:t>
      </w:r>
      <w:r>
        <w:rPr>
          <w:rFonts w:cs="Arial" w:hAnsi="Arial" w:eastAsia="Arial" w:ascii="Arial"/>
          <w:spacing w:val="16"/>
          <w:w w:val="100"/>
          <w:position w:val="-5"/>
          <w:sz w:val="17"/>
          <w:szCs w:val="17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7"/>
          <w:szCs w:val="17"/>
        </w:rPr>
        <w:t>X</w:t>
      </w:r>
      <w:r>
        <w:rPr>
          <w:rFonts w:cs="Arial" w:hAnsi="Arial" w:eastAsia="Arial" w:ascii="Arial"/>
          <w:b/>
          <w:spacing w:val="4"/>
          <w:w w:val="100"/>
          <w:position w:val="-5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7"/>
          <w:szCs w:val="17"/>
        </w:rPr>
        <w:t>bagi</w:t>
      </w:r>
      <w:r>
        <w:rPr>
          <w:rFonts w:cs="Arial" w:hAnsi="Arial" w:eastAsia="Arial" w:ascii="Arial"/>
          <w:spacing w:val="12"/>
          <w:w w:val="100"/>
          <w:position w:val="-5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7"/>
          <w:szCs w:val="17"/>
        </w:rPr>
        <w:t>peserta</w:t>
      </w:r>
      <w:r>
        <w:rPr>
          <w:rFonts w:cs="Arial" w:hAnsi="Arial" w:eastAsia="Arial" w:ascii="Arial"/>
          <w:spacing w:val="22"/>
          <w:w w:val="100"/>
          <w:position w:val="-5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7"/>
          <w:szCs w:val="17"/>
        </w:rPr>
        <w:t>yang</w:t>
      </w:r>
      <w:r>
        <w:rPr>
          <w:rFonts w:cs="Arial" w:hAnsi="Arial" w:eastAsia="Arial" w:ascii="Arial"/>
          <w:spacing w:val="14"/>
          <w:w w:val="100"/>
          <w:position w:val="-5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7"/>
          <w:szCs w:val="17"/>
        </w:rPr>
        <w:t>tidak</w:t>
      </w:r>
      <w:r>
        <w:rPr>
          <w:rFonts w:cs="Arial" w:hAnsi="Arial" w:eastAsia="Arial" w:ascii="Arial"/>
          <w:spacing w:val="13"/>
          <w:w w:val="100"/>
          <w:position w:val="-5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7"/>
          <w:szCs w:val="17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7"/>
          <w:szCs w:val="17"/>
        </w:rPr>
        <w:t>                                                                    </w:t>
      </w:r>
      <w:r>
        <w:rPr>
          <w:rFonts w:cs="Arial" w:hAnsi="Arial" w:eastAsia="Arial" w:ascii="Arial"/>
          <w:spacing w:val="15"/>
          <w:w w:val="100"/>
          <w:position w:val="-5"/>
          <w:sz w:val="17"/>
          <w:szCs w:val="17"/>
        </w:rPr>
        <w:t> </w:t>
      </w:r>
      <w:r>
        <w:rPr>
          <w:rFonts w:cs="Arial" w:hAnsi="Arial" w:eastAsia="Arial" w:ascii="Arial"/>
          <w:spacing w:val="15"/>
          <w:w w:val="100"/>
          <w:position w:val="5"/>
          <w:sz w:val="17"/>
          <w:szCs w:val="17"/>
        </w:rPr>
      </w:r>
      <w:r>
        <w:rPr>
          <w:rFonts w:cs="Arial" w:hAnsi="Arial" w:eastAsia="Arial" w:ascii="Arial"/>
          <w:spacing w:val="0"/>
          <w:w w:val="100"/>
          <w:position w:val="5"/>
          <w:sz w:val="17"/>
          <w:szCs w:val="17"/>
          <w:u w:val="single" w:color="000000"/>
        </w:rPr>
        <w:t>S</w:t>
      </w:r>
      <w:r>
        <w:rPr>
          <w:rFonts w:cs="Arial" w:hAnsi="Arial" w:eastAsia="Arial" w:ascii="Arial"/>
          <w:spacing w:val="0"/>
          <w:w w:val="100"/>
          <w:position w:val="5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7"/>
          <w:szCs w:val="17"/>
          <w:u w:val="single" w:color="000000"/>
        </w:rPr>
        <w:t>USIL</w:t>
      </w:r>
      <w:r>
        <w:rPr>
          <w:rFonts w:cs="Arial" w:hAnsi="Arial" w:eastAsia="Arial" w:ascii="Arial"/>
          <w:spacing w:val="-6"/>
          <w:w w:val="100"/>
          <w:position w:val="5"/>
          <w:sz w:val="17"/>
          <w:szCs w:val="17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7"/>
          <w:szCs w:val="17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7"/>
          <w:szCs w:val="17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7"/>
          <w:szCs w:val="17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7"/>
          <w:szCs w:val="17"/>
        </w:rPr>
      </w:r>
      <w:r>
        <w:rPr>
          <w:rFonts w:cs="Arial" w:hAnsi="Arial" w:eastAsia="Arial" w:ascii="Arial"/>
          <w:spacing w:val="0"/>
          <w:w w:val="100"/>
          <w:position w:val="5"/>
          <w:sz w:val="17"/>
          <w:szCs w:val="17"/>
        </w:rPr>
        <w:t>,</w:t>
      </w:r>
      <w:r>
        <w:rPr>
          <w:rFonts w:cs="Arial" w:hAnsi="Arial" w:eastAsia="Arial" w:ascii="Arial"/>
          <w:spacing w:val="42"/>
          <w:w w:val="100"/>
          <w:position w:val="5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7"/>
          <w:szCs w:val="17"/>
        </w:rPr>
        <w:t>S.Kom,</w:t>
      </w:r>
      <w:r>
        <w:rPr>
          <w:rFonts w:cs="Arial" w:hAnsi="Arial" w:eastAsia="Arial" w:ascii="Arial"/>
          <w:spacing w:val="21"/>
          <w:w w:val="100"/>
          <w:position w:val="5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4"/>
          <w:position w:val="5"/>
          <w:sz w:val="17"/>
          <w:szCs w:val="17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lineRule="exact" w:line="120"/>
        <w:ind w:left="6989"/>
      </w:pPr>
      <w:r>
        <w:rPr>
          <w:rFonts w:cs="Arial" w:hAnsi="Arial" w:eastAsia="Arial" w:ascii="Arial"/>
          <w:spacing w:val="0"/>
          <w:w w:val="104"/>
          <w:position w:val="1"/>
          <w:sz w:val="17"/>
          <w:szCs w:val="17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7"/>
          <w:szCs w:val="17"/>
        </w:rPr>
      </w:r>
    </w:p>
    <w:sectPr>
      <w:type w:val="continuous"/>
      <w:pgSz w:w="12260" w:h="20180"/>
      <w:pgMar w:top="1860" w:bottom="280" w:left="800" w:right="78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16.454pt;margin-top:864.602pt;width:57.8662pt;height:0.775547pt;mso-position-horizontal-relative:page;mso-position-vertical-relative:page;z-index:-2306" coordorigin="8329,17292" coordsize="1157,16">
          <v:shape style="position:absolute;left:8913;top:17300;width:565;height:0" coordorigin="8913,17300" coordsize="565,0" path="m8913,17300l9479,17300e" filled="f" stroked="t" strokeweight="0.775547pt" strokecolor="#000000">
            <v:path arrowok="t"/>
          </v:shape>
          <v:shape style="position:absolute;left:8337;top:17300;width:538;height:0" coordorigin="8337,17300" coordsize="538,0" path="m8337,17300l8875,17300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57.778pt;width:94.802pt;height:10.1066pt;mso-position-horizontal-relative:page;mso-position-vertical-relative:page;z-index:-230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230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230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230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230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230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center"/>
                  <w:spacing w:before="1"/>
                  <w:ind w:left="-14" w:right="-1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S.Kom,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center"/>
                  <w:spacing w:before="5"/>
                  <w:ind w:left="385" w:right="385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6pt;width:158.367pt;height:10.1066pt;mso-position-horizontal-relative:page;mso-position-vertical-relative:page;z-index:-229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2310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30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230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15.497pt;height:10.1066pt;mso-position-horizontal-relative:page;mso-position-vertical-relative:page;z-index:-230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2298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29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229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15.497pt;height:10.1066pt;mso-position-horizontal-relative:page;mso-position-vertical-relative:page;z-index:-229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9.559pt;margin-top:29.5877pt;width:129.822pt;height:45.3773pt;mso-position-horizontal-relative:page;mso-position-vertical-relative:page;z-index:-229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5" w:lineRule="auto" w:line="247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7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21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4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7"/>
                    <w:szCs w:val="17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7"/>
                    <w:szCs w:val="17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-3"/>
                    <w:w w:val="104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7"/>
                    <w:szCs w:val="17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4.74pt;margin-top:30.4779pt;width:292.038pt;height:63.8848pt;mso-position-horizontal-relative:page;mso-position-vertical-relative:page;z-index:-229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6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11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4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4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8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-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-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Email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7"/>
                    <w:szCs w:val="17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4"/>
                      <w:sz w:val="17"/>
                      <w:szCs w:val="17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7"/>
                      <w:szCs w:val="17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39"/>
                      <w:w w:val="104"/>
                      <w:sz w:val="17"/>
                      <w:szCs w:val="17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7"/>
                      <w:szCs w:val="17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7"/>
                      <w:szCs w:val="17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7"/>
                      <w:szCs w:val="17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7"/>
                      <w:szCs w:val="17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7"/>
                      <w:szCs w:val="17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4"/>
                      <w:sz w:val="17"/>
                      <w:szCs w:val="17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4"/>
                      <w:sz w:val="17"/>
                      <w:szCs w:val="17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7"/>
                      <w:szCs w:val="17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00.465pt;margin-top:83.9927pt;width:119.185pt;height:10.37pt;mso-position-horizontal-relative:page;mso-position-vertical-relative:page;z-index:-229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left"/>
                  <w:spacing w:before="5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Program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  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7"/>
                    <w:szCs w:val="17"/>
                  </w:rPr>
                  <w:t>: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7"/>
                    <w:szCs w:val="17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3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