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RANGGA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ZAHIRSYAH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1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01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011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0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240.198pt;width:0pt;height:14.862pt;mso-position-horizontal-relative:page;mso-position-vertical-relative:paragraph;z-index:-1007" coordorigin="6167,-4804" coordsize="0,297">
            <v:shape style="position:absolute;left:6167;top:-4804;width:0;height:297" coordorigin="6167,-4804" coordsize="0,297" path="m6167,-4507l6167,-480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006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01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0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0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