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RANGGA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ZAHIRSYAH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99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9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DASAR-DASAR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BANGUNAN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DASAR-DASAR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STRUKTUR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BANGUNAN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SUPR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YITNO,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SUPR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YITNO,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99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9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989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DASAR-DASAR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STRUKTUR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BANGUNAN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DASAR-DASAR</w:t>
            </w:r>
            <w:r>
              <w:rPr>
                <w:rFonts w:cs="Arial" w:hAnsi="Arial" w:eastAsia="Arial" w:ascii="Arial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STRUKTUR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BANGUNAN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ARS14012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ARS14012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SUPR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YITNO,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SUPR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YITNO,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25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13:00-15:30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R.II.3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98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9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21.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208140023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SAKINA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SELFIRA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22.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208140024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IQRA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GREYFIT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TAMBUNAN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23.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208140026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DONALD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PARDEDE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-219.931pt;width:0pt;height:14.862pt;mso-position-horizontal-relative:page;mso-position-vertical-relative:paragraph;z-index:-985" coordorigin="6167,-4399" coordsize="0,297">
            <v:shape style="position:absolute;left:6167;top:-4399;width:0;height:297" coordorigin="6167,-4399" coordsize="0,297" path="m6167,-4101l6167,-439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9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6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984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991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9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9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9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