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58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5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PUSKOM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58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5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83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CAD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CAD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MUFLIH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MUFLIH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NASUTION,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09:40-12:10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LAB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PUSKOM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58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15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ADHI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ALFYAN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179.399pt;width:0pt;height:14.862pt;mso-position-horizontal-relative:page;mso-position-vertical-relative:paragraph;z-index:-1579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5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78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57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5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PUSKOM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57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5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73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58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5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5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5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