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62"/>
        <w:ind w:left="2027"/>
      </w:pPr>
      <w:r>
        <w:pict>
          <v:group style="position:absolute;margin-left:86.89pt;margin-top:95.097pt;width:476.14pt;height:4.54pt;mso-position-horizontal-relative:page;mso-position-vertical-relative:paragraph;z-index:-126" coordorigin="1738,1902" coordsize="9523,91">
            <v:shape style="position:absolute;left:1769;top:1985;width:9461;height:0" coordorigin="1769,1985" coordsize="9461,0" path="m1769,1985l11230,1985e" filled="f" stroked="t" strokeweight="0.820005pt" strokecolor="#000000">
              <v:path arrowok="t"/>
            </v:shape>
            <v:shape style="position:absolute;left:1769;top:1933;width:9461;height:0" coordorigin="1769,1933" coordsize="9461,0" path="m1769,1933l11230,1933e" filled="f" stroked="t" strokeweight="3.1pt" strokecolor="#000000">
              <v:path arrowok="t"/>
            </v:shape>
            <w10:wrap type="none"/>
          </v:group>
        </w:pict>
      </w:r>
      <w:r>
        <w:pict>
          <v:shape type="#_x0000_t75" style="position:absolute;margin-left:78.36pt;margin-top:22.68pt;width:86.04pt;height:83.76pt;mso-position-horizontal-relative:page;mso-position-vertical-relative:page;z-index:-125">
            <v:imagedata o:title="" r:id="rId4"/>
          </v:shape>
        </w:pic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54"/>
          <w:szCs w:val="5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spacing w:val="11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DAN</w:t>
      </w:r>
      <w:r>
        <w:rPr>
          <w:rFonts w:cs="Times New Roman" w:hAnsi="Times New Roman" w:eastAsia="Times New Roman" w:ascii="Times New Roman"/>
          <w:spacing w:val="58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8"/>
          <w:sz w:val="54"/>
          <w:szCs w:val="54"/>
        </w:rPr>
        <w:t>R</w:t>
      </w:r>
      <w:r>
        <w:rPr>
          <w:rFonts w:cs="Times New Roman" w:hAnsi="Times New Roman" w:eastAsia="Times New Roman" w:ascii="Times New Roman"/>
          <w:spacing w:val="1"/>
          <w:w w:val="109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A</w:t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6" w:right="2074"/>
      </w:pP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40"/>
          <w:szCs w:val="40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40"/>
          <w:szCs w:val="4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  <w:t>AS</w:t>
      </w:r>
      <w:r>
        <w:rPr>
          <w:rFonts w:cs="Times New Roman" w:hAnsi="Times New Roman" w:eastAsia="Times New Roman" w:ascii="Times New Roman"/>
          <w:spacing w:val="84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spacing w:val="-2"/>
          <w:w w:val="109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spacing w:val="0"/>
          <w:w w:val="109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40"/>
          <w:szCs w:val="40"/>
        </w:rPr>
        <w:t>N</w:t>
      </w:r>
      <w:r>
        <w:rPr>
          <w:rFonts w:cs="Times New Roman" w:hAnsi="Times New Roman" w:eastAsia="Times New Roman" w:ascii="Times New Roman"/>
          <w:spacing w:val="-4"/>
          <w:w w:val="117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spacing w:val="0"/>
          <w:w w:val="107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71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dan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Est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(06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39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(061)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39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4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4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bs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10"/>
          <w:szCs w:val="10"/>
        </w:rPr>
        <w:jc w:val="left"/>
        <w:spacing w:before="6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36"/>
          <w:szCs w:val="36"/>
        </w:rPr>
        <w:jc w:val="center"/>
        <w:ind w:left="3893" w:right="3673"/>
      </w:pPr>
      <w:r>
        <w:rPr>
          <w:rFonts w:cs="Times New Roman" w:hAnsi="Times New Roman" w:eastAsia="Times New Roman" w:ascii="Times New Roman"/>
          <w:spacing w:val="0"/>
          <w:w w:val="81"/>
          <w:sz w:val="36"/>
          <w:szCs w:val="36"/>
        </w:rPr>
        <w:t>B</w:t>
      </w:r>
      <w:r>
        <w:rPr>
          <w:rFonts w:cs="Times New Roman" w:hAnsi="Times New Roman" w:eastAsia="Times New Roman" w:ascii="Times New Roman"/>
          <w:spacing w:val="0"/>
          <w:w w:val="81"/>
          <w:sz w:val="36"/>
          <w:szCs w:val="36"/>
        </w:rPr>
        <w:t>E</w:t>
      </w:r>
      <w:r>
        <w:rPr>
          <w:rFonts w:cs="Times New Roman" w:hAnsi="Times New Roman" w:eastAsia="Times New Roman" w:ascii="Times New Roman"/>
          <w:spacing w:val="0"/>
          <w:w w:val="81"/>
          <w:sz w:val="36"/>
          <w:szCs w:val="36"/>
        </w:rPr>
        <w:t>R</w:t>
      </w:r>
      <w:r>
        <w:rPr>
          <w:rFonts w:cs="Times New Roman" w:hAnsi="Times New Roman" w:eastAsia="Times New Roman" w:ascii="Times New Roman"/>
          <w:spacing w:val="-2"/>
          <w:w w:val="81"/>
          <w:sz w:val="36"/>
          <w:szCs w:val="36"/>
        </w:rPr>
        <w:t>I</w:t>
      </w:r>
      <w:r>
        <w:rPr>
          <w:rFonts w:cs="Times New Roman" w:hAnsi="Times New Roman" w:eastAsia="Times New Roman" w:ascii="Times New Roman"/>
          <w:spacing w:val="0"/>
          <w:w w:val="81"/>
          <w:sz w:val="36"/>
          <w:szCs w:val="36"/>
        </w:rPr>
        <w:t>T</w:t>
      </w:r>
      <w:r>
        <w:rPr>
          <w:rFonts w:cs="Times New Roman" w:hAnsi="Times New Roman" w:eastAsia="Times New Roman" w:ascii="Times New Roman"/>
          <w:spacing w:val="0"/>
          <w:w w:val="81"/>
          <w:sz w:val="36"/>
          <w:szCs w:val="36"/>
        </w:rPr>
        <w:t>A</w:t>
      </w:r>
      <w:r>
        <w:rPr>
          <w:rFonts w:cs="Times New Roman" w:hAnsi="Times New Roman" w:eastAsia="Times New Roman" w:ascii="Times New Roman"/>
          <w:spacing w:val="22"/>
          <w:w w:val="81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spacing w:val="0"/>
          <w:w w:val="83"/>
          <w:sz w:val="36"/>
          <w:szCs w:val="36"/>
        </w:rPr>
        <w:t>A</w:t>
      </w:r>
      <w:r>
        <w:rPr>
          <w:rFonts w:cs="Times New Roman" w:hAnsi="Times New Roman" w:eastAsia="Times New Roman" w:ascii="Times New Roman"/>
          <w:spacing w:val="0"/>
          <w:w w:val="79"/>
          <w:sz w:val="36"/>
          <w:szCs w:val="36"/>
        </w:rPr>
        <w:t>C</w:t>
      </w:r>
      <w:r>
        <w:rPr>
          <w:rFonts w:cs="Times New Roman" w:hAnsi="Times New Roman" w:eastAsia="Times New Roman" w:ascii="Times New Roman"/>
          <w:spacing w:val="0"/>
          <w:w w:val="83"/>
          <w:sz w:val="36"/>
          <w:szCs w:val="36"/>
        </w:rPr>
        <w:t>A</w:t>
      </w:r>
      <w:r>
        <w:rPr>
          <w:rFonts w:cs="Times New Roman" w:hAnsi="Times New Roman" w:eastAsia="Times New Roman" w:ascii="Times New Roman"/>
          <w:spacing w:val="0"/>
          <w:w w:val="84"/>
          <w:sz w:val="36"/>
          <w:szCs w:val="36"/>
        </w:rPr>
        <w:t>R</w:t>
      </w:r>
      <w:r>
        <w:rPr>
          <w:rFonts w:cs="Times New Roman" w:hAnsi="Times New Roman" w:eastAsia="Times New Roman" w:ascii="Times New Roman"/>
          <w:spacing w:val="0"/>
          <w:w w:val="83"/>
          <w:sz w:val="36"/>
          <w:szCs w:val="3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36"/>
          <w:szCs w:val="36"/>
        </w:rPr>
      </w:r>
    </w:p>
    <w:p>
      <w:pPr>
        <w:rPr>
          <w:rFonts w:cs="Times New Roman" w:hAnsi="Times New Roman" w:eastAsia="Times New Roman" w:ascii="Times New Roman"/>
          <w:sz w:val="36"/>
          <w:szCs w:val="36"/>
        </w:rPr>
        <w:jc w:val="center"/>
        <w:spacing w:lineRule="atLeast" w:line="440"/>
        <w:ind w:left="2491" w:right="2274"/>
      </w:pPr>
      <w:r>
        <w:rPr>
          <w:rFonts w:cs="Times New Roman" w:hAnsi="Times New Roman" w:eastAsia="Times New Roman" w:ascii="Times New Roman"/>
          <w:spacing w:val="0"/>
          <w:w w:val="85"/>
          <w:sz w:val="36"/>
          <w:szCs w:val="36"/>
        </w:rPr>
        <w:t>U</w:t>
      </w:r>
      <w:r>
        <w:rPr>
          <w:rFonts w:cs="Times New Roman" w:hAnsi="Times New Roman" w:eastAsia="Times New Roman" w:ascii="Times New Roman"/>
          <w:spacing w:val="0"/>
          <w:w w:val="85"/>
          <w:sz w:val="36"/>
          <w:szCs w:val="36"/>
        </w:rPr>
        <w:t>J</w:t>
      </w:r>
      <w:r>
        <w:rPr>
          <w:rFonts w:cs="Times New Roman" w:hAnsi="Times New Roman" w:eastAsia="Times New Roman" w:ascii="Times New Roman"/>
          <w:spacing w:val="0"/>
          <w:w w:val="85"/>
          <w:sz w:val="36"/>
          <w:szCs w:val="36"/>
        </w:rPr>
        <w:t>I</w:t>
      </w:r>
      <w:r>
        <w:rPr>
          <w:rFonts w:cs="Times New Roman" w:hAnsi="Times New Roman" w:eastAsia="Times New Roman" w:ascii="Times New Roman"/>
          <w:spacing w:val="0"/>
          <w:w w:val="85"/>
          <w:sz w:val="36"/>
          <w:szCs w:val="36"/>
        </w:rPr>
        <w:t>A</w:t>
      </w:r>
      <w:r>
        <w:rPr>
          <w:rFonts w:cs="Times New Roman" w:hAnsi="Times New Roman" w:eastAsia="Times New Roman" w:ascii="Times New Roman"/>
          <w:spacing w:val="0"/>
          <w:w w:val="85"/>
          <w:sz w:val="36"/>
          <w:szCs w:val="36"/>
        </w:rPr>
        <w:t>N</w:t>
      </w:r>
      <w:r>
        <w:rPr>
          <w:rFonts w:cs="Times New Roman" w:hAnsi="Times New Roman" w:eastAsia="Times New Roman" w:ascii="Times New Roman"/>
          <w:spacing w:val="22"/>
          <w:w w:val="85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spacing w:val="2"/>
          <w:w w:val="85"/>
          <w:sz w:val="36"/>
          <w:szCs w:val="36"/>
        </w:rPr>
        <w:t>T</w:t>
      </w:r>
      <w:r>
        <w:rPr>
          <w:rFonts w:cs="Times New Roman" w:hAnsi="Times New Roman" w:eastAsia="Times New Roman" w:ascii="Times New Roman"/>
          <w:spacing w:val="-3"/>
          <w:w w:val="85"/>
          <w:sz w:val="36"/>
          <w:szCs w:val="36"/>
        </w:rPr>
        <w:t>E</w:t>
      </w:r>
      <w:r>
        <w:rPr>
          <w:rFonts w:cs="Times New Roman" w:hAnsi="Times New Roman" w:eastAsia="Times New Roman" w:ascii="Times New Roman"/>
          <w:spacing w:val="0"/>
          <w:w w:val="85"/>
          <w:sz w:val="36"/>
          <w:szCs w:val="36"/>
        </w:rPr>
        <w:t>N</w:t>
      </w:r>
      <w:r>
        <w:rPr>
          <w:rFonts w:cs="Times New Roman" w:hAnsi="Times New Roman" w:eastAsia="Times New Roman" w:ascii="Times New Roman"/>
          <w:spacing w:val="4"/>
          <w:w w:val="85"/>
          <w:sz w:val="36"/>
          <w:szCs w:val="36"/>
        </w:rPr>
        <w:t>G</w:t>
      </w:r>
      <w:r>
        <w:rPr>
          <w:rFonts w:cs="Times New Roman" w:hAnsi="Times New Roman" w:eastAsia="Times New Roman" w:ascii="Times New Roman"/>
          <w:spacing w:val="-2"/>
          <w:w w:val="85"/>
          <w:sz w:val="36"/>
          <w:szCs w:val="36"/>
        </w:rPr>
        <w:t>A</w:t>
      </w:r>
      <w:r>
        <w:rPr>
          <w:rFonts w:cs="Times New Roman" w:hAnsi="Times New Roman" w:eastAsia="Times New Roman" w:ascii="Times New Roman"/>
          <w:spacing w:val="0"/>
          <w:w w:val="85"/>
          <w:sz w:val="36"/>
          <w:szCs w:val="36"/>
        </w:rPr>
        <w:t>H</w:t>
      </w:r>
      <w:r>
        <w:rPr>
          <w:rFonts w:cs="Times New Roman" w:hAnsi="Times New Roman" w:eastAsia="Times New Roman" w:ascii="Times New Roman"/>
          <w:spacing w:val="5"/>
          <w:w w:val="85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spacing w:val="3"/>
          <w:w w:val="85"/>
          <w:sz w:val="36"/>
          <w:szCs w:val="36"/>
        </w:rPr>
        <w:t>S</w:t>
      </w:r>
      <w:r>
        <w:rPr>
          <w:rFonts w:cs="Times New Roman" w:hAnsi="Times New Roman" w:eastAsia="Times New Roman" w:ascii="Times New Roman"/>
          <w:spacing w:val="-3"/>
          <w:w w:val="85"/>
          <w:sz w:val="36"/>
          <w:szCs w:val="36"/>
        </w:rPr>
        <w:t>E</w:t>
      </w:r>
      <w:r>
        <w:rPr>
          <w:rFonts w:cs="Times New Roman" w:hAnsi="Times New Roman" w:eastAsia="Times New Roman" w:ascii="Times New Roman"/>
          <w:spacing w:val="2"/>
          <w:w w:val="85"/>
          <w:sz w:val="36"/>
          <w:szCs w:val="36"/>
        </w:rPr>
        <w:t>M</w:t>
      </w:r>
      <w:r>
        <w:rPr>
          <w:rFonts w:cs="Times New Roman" w:hAnsi="Times New Roman" w:eastAsia="Times New Roman" w:ascii="Times New Roman"/>
          <w:spacing w:val="-3"/>
          <w:w w:val="85"/>
          <w:sz w:val="36"/>
          <w:szCs w:val="36"/>
        </w:rPr>
        <w:t>E</w:t>
      </w:r>
      <w:r>
        <w:rPr>
          <w:rFonts w:cs="Times New Roman" w:hAnsi="Times New Roman" w:eastAsia="Times New Roman" w:ascii="Times New Roman"/>
          <w:spacing w:val="3"/>
          <w:w w:val="85"/>
          <w:sz w:val="36"/>
          <w:szCs w:val="36"/>
        </w:rPr>
        <w:t>S</w:t>
      </w:r>
      <w:r>
        <w:rPr>
          <w:rFonts w:cs="Times New Roman" w:hAnsi="Times New Roman" w:eastAsia="Times New Roman" w:ascii="Times New Roman"/>
          <w:spacing w:val="0"/>
          <w:w w:val="85"/>
          <w:sz w:val="36"/>
          <w:szCs w:val="36"/>
        </w:rPr>
        <w:t>T</w:t>
      </w:r>
      <w:r>
        <w:rPr>
          <w:rFonts w:cs="Times New Roman" w:hAnsi="Times New Roman" w:eastAsia="Times New Roman" w:ascii="Times New Roman"/>
          <w:spacing w:val="-3"/>
          <w:w w:val="85"/>
          <w:sz w:val="36"/>
          <w:szCs w:val="36"/>
        </w:rPr>
        <w:t>E</w:t>
      </w:r>
      <w:r>
        <w:rPr>
          <w:rFonts w:cs="Times New Roman" w:hAnsi="Times New Roman" w:eastAsia="Times New Roman" w:ascii="Times New Roman"/>
          <w:spacing w:val="0"/>
          <w:w w:val="85"/>
          <w:sz w:val="36"/>
          <w:szCs w:val="36"/>
        </w:rPr>
        <w:t>R</w:t>
      </w:r>
      <w:r>
        <w:rPr>
          <w:rFonts w:cs="Times New Roman" w:hAnsi="Times New Roman" w:eastAsia="Times New Roman" w:ascii="Times New Roman"/>
          <w:spacing w:val="-10"/>
          <w:w w:val="85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spacing w:val="0"/>
          <w:w w:val="88"/>
          <w:sz w:val="36"/>
          <w:szCs w:val="36"/>
        </w:rPr>
        <w:t>G</w:t>
      </w:r>
      <w:r>
        <w:rPr>
          <w:rFonts w:cs="Times New Roman" w:hAnsi="Times New Roman" w:eastAsia="Times New Roman" w:ascii="Times New Roman"/>
          <w:spacing w:val="0"/>
          <w:w w:val="79"/>
          <w:sz w:val="36"/>
          <w:szCs w:val="36"/>
        </w:rPr>
        <w:t>E</w:t>
      </w:r>
      <w:r>
        <w:rPr>
          <w:rFonts w:cs="Times New Roman" w:hAnsi="Times New Roman" w:eastAsia="Times New Roman" w:ascii="Times New Roman"/>
          <w:spacing w:val="4"/>
          <w:w w:val="91"/>
          <w:sz w:val="36"/>
          <w:szCs w:val="36"/>
        </w:rPr>
        <w:t>N</w:t>
      </w:r>
      <w:r>
        <w:rPr>
          <w:rFonts w:cs="Times New Roman" w:hAnsi="Times New Roman" w:eastAsia="Times New Roman" w:ascii="Times New Roman"/>
          <w:spacing w:val="0"/>
          <w:w w:val="83"/>
          <w:sz w:val="36"/>
          <w:szCs w:val="36"/>
        </w:rPr>
        <w:t>A</w:t>
      </w:r>
      <w:r>
        <w:rPr>
          <w:rFonts w:cs="Times New Roman" w:hAnsi="Times New Roman" w:eastAsia="Times New Roman" w:ascii="Times New Roman"/>
          <w:spacing w:val="0"/>
          <w:w w:val="95"/>
          <w:sz w:val="36"/>
          <w:szCs w:val="36"/>
        </w:rPr>
        <w:t>P</w:t>
      </w:r>
      <w:r>
        <w:rPr>
          <w:rFonts w:cs="Times New Roman" w:hAnsi="Times New Roman" w:eastAsia="Times New Roman" w:ascii="Times New Roman"/>
          <w:spacing w:val="0"/>
          <w:w w:val="95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spacing w:val="0"/>
          <w:w w:val="84"/>
          <w:sz w:val="36"/>
          <w:szCs w:val="36"/>
        </w:rPr>
        <w:t>T</w:t>
      </w:r>
      <w:r>
        <w:rPr>
          <w:rFonts w:cs="Times New Roman" w:hAnsi="Times New Roman" w:eastAsia="Times New Roman" w:ascii="Times New Roman"/>
          <w:spacing w:val="-2"/>
          <w:w w:val="84"/>
          <w:sz w:val="36"/>
          <w:szCs w:val="36"/>
        </w:rPr>
        <w:t>A</w:t>
      </w:r>
      <w:r>
        <w:rPr>
          <w:rFonts w:cs="Times New Roman" w:hAnsi="Times New Roman" w:eastAsia="Times New Roman" w:ascii="Times New Roman"/>
          <w:spacing w:val="3"/>
          <w:w w:val="84"/>
          <w:sz w:val="36"/>
          <w:szCs w:val="36"/>
        </w:rPr>
        <w:t>H</w:t>
      </w:r>
      <w:r>
        <w:rPr>
          <w:rFonts w:cs="Times New Roman" w:hAnsi="Times New Roman" w:eastAsia="Times New Roman" w:ascii="Times New Roman"/>
          <w:spacing w:val="0"/>
          <w:w w:val="84"/>
          <w:sz w:val="36"/>
          <w:szCs w:val="36"/>
        </w:rPr>
        <w:t>U</w:t>
      </w:r>
      <w:r>
        <w:rPr>
          <w:rFonts w:cs="Times New Roman" w:hAnsi="Times New Roman" w:eastAsia="Times New Roman" w:ascii="Times New Roman"/>
          <w:spacing w:val="0"/>
          <w:w w:val="84"/>
          <w:sz w:val="36"/>
          <w:szCs w:val="36"/>
        </w:rPr>
        <w:t>N</w:t>
      </w:r>
      <w:r>
        <w:rPr>
          <w:rFonts w:cs="Times New Roman" w:hAnsi="Times New Roman" w:eastAsia="Times New Roman" w:ascii="Times New Roman"/>
          <w:spacing w:val="39"/>
          <w:w w:val="84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spacing w:val="0"/>
          <w:w w:val="84"/>
          <w:sz w:val="36"/>
          <w:szCs w:val="36"/>
        </w:rPr>
        <w:t>A</w:t>
      </w:r>
      <w:r>
        <w:rPr>
          <w:rFonts w:cs="Times New Roman" w:hAnsi="Times New Roman" w:eastAsia="Times New Roman" w:ascii="Times New Roman"/>
          <w:spacing w:val="0"/>
          <w:w w:val="84"/>
          <w:sz w:val="36"/>
          <w:szCs w:val="36"/>
        </w:rPr>
        <w:t>K</w:t>
      </w:r>
      <w:r>
        <w:rPr>
          <w:rFonts w:cs="Times New Roman" w:hAnsi="Times New Roman" w:eastAsia="Times New Roman" w:ascii="Times New Roman"/>
          <w:spacing w:val="0"/>
          <w:w w:val="84"/>
          <w:sz w:val="36"/>
          <w:szCs w:val="36"/>
        </w:rPr>
        <w:t>A</w:t>
      </w:r>
      <w:r>
        <w:rPr>
          <w:rFonts w:cs="Times New Roman" w:hAnsi="Times New Roman" w:eastAsia="Times New Roman" w:ascii="Times New Roman"/>
          <w:spacing w:val="0"/>
          <w:w w:val="84"/>
          <w:sz w:val="36"/>
          <w:szCs w:val="36"/>
        </w:rPr>
        <w:t>D</w:t>
      </w:r>
      <w:r>
        <w:rPr>
          <w:rFonts w:cs="Times New Roman" w:hAnsi="Times New Roman" w:eastAsia="Times New Roman" w:ascii="Times New Roman"/>
          <w:spacing w:val="-3"/>
          <w:w w:val="84"/>
          <w:sz w:val="36"/>
          <w:szCs w:val="36"/>
        </w:rPr>
        <w:t>E</w:t>
      </w:r>
      <w:r>
        <w:rPr>
          <w:rFonts w:cs="Times New Roman" w:hAnsi="Times New Roman" w:eastAsia="Times New Roman" w:ascii="Times New Roman"/>
          <w:spacing w:val="2"/>
          <w:w w:val="84"/>
          <w:sz w:val="36"/>
          <w:szCs w:val="36"/>
        </w:rPr>
        <w:t>M</w:t>
      </w:r>
      <w:r>
        <w:rPr>
          <w:rFonts w:cs="Times New Roman" w:hAnsi="Times New Roman" w:eastAsia="Times New Roman" w:ascii="Times New Roman"/>
          <w:spacing w:val="-2"/>
          <w:w w:val="84"/>
          <w:sz w:val="36"/>
          <w:szCs w:val="36"/>
        </w:rPr>
        <w:t>I</w:t>
      </w:r>
      <w:r>
        <w:rPr>
          <w:rFonts w:cs="Times New Roman" w:hAnsi="Times New Roman" w:eastAsia="Times New Roman" w:ascii="Times New Roman"/>
          <w:spacing w:val="0"/>
          <w:w w:val="84"/>
          <w:sz w:val="36"/>
          <w:szCs w:val="36"/>
        </w:rPr>
        <w:t>K</w:t>
      </w:r>
      <w:r>
        <w:rPr>
          <w:rFonts w:cs="Times New Roman" w:hAnsi="Times New Roman" w:eastAsia="Times New Roman" w:ascii="Times New Roman"/>
          <w:spacing w:val="-10"/>
          <w:w w:val="84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sz w:val="36"/>
          <w:szCs w:val="36"/>
        </w:rPr>
        <w:t>2020</w:t>
      </w:r>
      <w:r>
        <w:rPr>
          <w:rFonts w:cs="Times New Roman" w:hAnsi="Times New Roman" w:eastAsia="Times New Roman" w:ascii="Times New Roman"/>
          <w:spacing w:val="0"/>
          <w:w w:val="154"/>
          <w:sz w:val="36"/>
          <w:szCs w:val="36"/>
        </w:rPr>
        <w:t>/</w:t>
      </w:r>
      <w:r>
        <w:rPr>
          <w:rFonts w:cs="Times New Roman" w:hAnsi="Times New Roman" w:eastAsia="Times New Roman" w:ascii="Times New Roman"/>
          <w:spacing w:val="0"/>
          <w:w w:val="101"/>
          <w:sz w:val="36"/>
          <w:szCs w:val="36"/>
        </w:rPr>
        <w:t>2021</w:t>
      </w:r>
      <w:r>
        <w:rPr>
          <w:rFonts w:cs="Times New Roman" w:hAnsi="Times New Roman" w:eastAsia="Times New Roman" w:ascii="Times New Roman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0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both"/>
        <w:spacing w:before="26" w:lineRule="auto" w:line="304"/>
        <w:ind w:left="338" w:right="71"/>
      </w:pP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3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3"/>
          <w:w w:val="104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spacing w:val="0"/>
          <w:w w:val="8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21"/>
          <w:w w:val="8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9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2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9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2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spacing w:val="0"/>
          <w:w w:val="9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-1"/>
          <w:w w:val="83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0"/>
          <w:w w:val="11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88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spacing w:val="0"/>
          <w:w w:val="118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2"/>
          <w:w w:val="10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1"/>
          <w:w w:val="118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99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spacing w:val="26"/>
          <w:w w:val="99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25</w:t>
      </w:r>
      <w:r>
        <w:rPr>
          <w:rFonts w:cs="Times New Roman" w:hAnsi="Times New Roman" w:eastAsia="Times New Roman" w:ascii="Times New Roman"/>
          <w:spacing w:val="2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2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202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spacing w:val="2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2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82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spacing w:val="23"/>
          <w:w w:val="104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0"/>
          <w:w w:val="8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3"/>
          <w:w w:val="82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spacing w:val="3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9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-3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3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-1"/>
          <w:w w:val="104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2"/>
          <w:w w:val="9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21"/>
          <w:w w:val="104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1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1"/>
          <w:w w:val="8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11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-2"/>
          <w:w w:val="105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3"/>
          <w:w w:val="105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spacing w:val="0"/>
          <w:w w:val="118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spacing w:val="21"/>
          <w:w w:val="105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83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2"/>
          <w:w w:val="11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3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0"/>
          <w:w w:val="11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2"/>
          <w:w w:val="10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-2"/>
          <w:w w:val="124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11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5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spacing w:val="23"/>
          <w:w w:val="105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88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spacing w:val="2"/>
          <w:w w:val="11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-2"/>
          <w:w w:val="105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3"/>
          <w:w w:val="118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spacing w:val="0"/>
          <w:w w:val="105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8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-2"/>
          <w:w w:val="118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26"/>
          <w:szCs w:val="26"/>
        </w:rPr>
        <w:t>hun</w:t>
      </w:r>
      <w:r>
        <w:rPr>
          <w:rFonts w:cs="Times New Roman" w:hAnsi="Times New Roman" w:eastAsia="Times New Roman" w:ascii="Times New Roman"/>
          <w:spacing w:val="34"/>
          <w:w w:val="105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-1"/>
          <w:w w:val="99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99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3"/>
          <w:w w:val="99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99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0"/>
          <w:w w:val="99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99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0"/>
          <w:w w:val="99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36"/>
          <w:w w:val="99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-2"/>
          <w:w w:val="99"/>
          <w:sz w:val="26"/>
          <w:szCs w:val="26"/>
        </w:rPr>
        <w:t>2</w:t>
      </w:r>
      <w:r>
        <w:rPr>
          <w:rFonts w:cs="Times New Roman" w:hAnsi="Times New Roman" w:eastAsia="Times New Roman" w:ascii="Times New Roman"/>
          <w:spacing w:val="0"/>
          <w:w w:val="99"/>
          <w:sz w:val="26"/>
          <w:szCs w:val="26"/>
        </w:rPr>
        <w:t>0</w:t>
      </w:r>
      <w:r>
        <w:rPr>
          <w:rFonts w:cs="Times New Roman" w:hAnsi="Times New Roman" w:eastAsia="Times New Roman" w:ascii="Times New Roman"/>
          <w:spacing w:val="6"/>
          <w:w w:val="99"/>
          <w:sz w:val="26"/>
          <w:szCs w:val="26"/>
        </w:rPr>
        <w:t>2</w:t>
      </w:r>
      <w:r>
        <w:rPr>
          <w:rFonts w:cs="Times New Roman" w:hAnsi="Times New Roman" w:eastAsia="Times New Roman" w:ascii="Times New Roman"/>
          <w:spacing w:val="-2"/>
          <w:w w:val="99"/>
          <w:sz w:val="26"/>
          <w:szCs w:val="26"/>
        </w:rPr>
        <w:t>0</w:t>
      </w:r>
      <w:r>
        <w:rPr>
          <w:rFonts w:cs="Times New Roman" w:hAnsi="Times New Roman" w:eastAsia="Times New Roman" w:ascii="Times New Roman"/>
          <w:spacing w:val="2"/>
          <w:w w:val="156"/>
          <w:sz w:val="26"/>
          <w:szCs w:val="26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2021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2"/>
          <w:w w:val="98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spacing w:val="2"/>
          <w:w w:val="98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34"/>
          <w:w w:val="98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92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9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2"/>
          <w:w w:val="92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92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3"/>
          <w:w w:val="9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2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41"/>
          <w:w w:val="9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spacing w:val="-1"/>
          <w:w w:val="98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2"/>
          <w:w w:val="98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2"/>
          <w:w w:val="98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37"/>
          <w:w w:val="98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5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79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33"/>
          <w:w w:val="107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5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3"/>
          <w:w w:val="104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spacing w:val="0"/>
          <w:w w:val="8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-1"/>
          <w:w w:val="104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2"/>
          <w:w w:val="95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spacing w:val="0"/>
          <w:w w:val="8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3"/>
          <w:w w:val="93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-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spacing w:val="3"/>
          <w:w w:val="11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spacing w:val="0"/>
          <w:w w:val="8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spacing w:val="0"/>
          <w:w w:val="12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-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6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ind w:left="338" w:right="1626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1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72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-1"/>
          <w:w w:val="105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li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spacing w:val="-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39"/>
          <w:sz w:val="28"/>
          <w:szCs w:val="28"/>
        </w:rPr>
        <w:t>/</w:t>
      </w:r>
      <w:r>
        <w:rPr>
          <w:rFonts w:cs="Times New Roman" w:hAnsi="Times New Roman" w:eastAsia="Times New Roman" w:ascii="Times New Roman"/>
          <w:spacing w:val="-35"/>
          <w:w w:val="139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78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2"/>
          <w:w w:val="78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0"/>
          <w:w w:val="78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78"/>
          <w:sz w:val="28"/>
          <w:szCs w:val="28"/>
        </w:rPr>
        <w:t>                        </w:t>
      </w:r>
      <w:r>
        <w:rPr>
          <w:rFonts w:cs="Times New Roman" w:hAnsi="Times New Roman" w:eastAsia="Times New Roman" w:ascii="Times New Roman"/>
          <w:spacing w:val="30"/>
          <w:w w:val="78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-1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ud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1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6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81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7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0"/>
          <w:w w:val="111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0"/>
          <w:w w:val="155"/>
          <w:sz w:val="28"/>
          <w:szCs w:val="28"/>
        </w:rPr>
        <w:t>/</w:t>
      </w:r>
      <w:r>
        <w:rPr>
          <w:rFonts w:cs="Times New Roman" w:hAnsi="Times New Roman" w:eastAsia="Times New Roman" w:ascii="Times New Roman"/>
          <w:spacing w:val="-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3</w:t>
      </w:r>
      <w:r>
        <w:rPr>
          <w:rFonts w:cs="Times New Roman" w:hAnsi="Times New Roman" w:eastAsia="Times New Roman" w:ascii="Times New Roman"/>
          <w:spacing w:val="-7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85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-2"/>
          <w:w w:val="75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0"/>
          <w:w w:val="85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57"/>
        <w:ind w:left="338" w:right="3513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3"/>
          <w:w w:val="98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98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-1"/>
          <w:w w:val="98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-1"/>
          <w:w w:val="98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98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98"/>
          <w:sz w:val="28"/>
          <w:szCs w:val="28"/>
        </w:rPr>
        <w:t>                        </w:t>
      </w:r>
      <w:r>
        <w:rPr>
          <w:rFonts w:cs="Times New Roman" w:hAnsi="Times New Roman" w:eastAsia="Times New Roman" w:ascii="Times New Roman"/>
          <w:spacing w:val="64"/>
          <w:w w:val="98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-1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96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3"/>
          <w:w w:val="96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2"/>
          <w:w w:val="96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84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1"/>
          <w:w w:val="106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2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88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13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-2"/>
          <w:w w:val="125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7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06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59"/>
        <w:ind w:left="338" w:right="4577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12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2"/>
          <w:w w:val="103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112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21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-2"/>
          <w:w w:val="112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-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39"/>
          <w:sz w:val="28"/>
          <w:szCs w:val="28"/>
        </w:rPr>
        <w:t>/</w:t>
      </w:r>
      <w:r>
        <w:rPr>
          <w:rFonts w:cs="Times New Roman" w:hAnsi="Times New Roman" w:eastAsia="Times New Roman" w:ascii="Times New Roman"/>
          <w:spacing w:val="-35"/>
          <w:w w:val="139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72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0"/>
          <w:w w:val="112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                   </w:t>
      </w:r>
      <w:r>
        <w:rPr>
          <w:rFonts w:cs="Times New Roman" w:hAnsi="Times New Roman" w:eastAsia="Times New Roman" w:ascii="Times New Roman"/>
          <w:spacing w:val="3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-1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77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77"/>
          <w:sz w:val="28"/>
          <w:szCs w:val="28"/>
        </w:rPr>
        <w:t>V</w:t>
      </w:r>
      <w:r>
        <w:rPr>
          <w:rFonts w:cs="Times New Roman" w:hAnsi="Times New Roman" w:eastAsia="Times New Roman" w:ascii="Times New Roman"/>
          <w:spacing w:val="10"/>
          <w:w w:val="77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39"/>
          <w:sz w:val="28"/>
          <w:szCs w:val="28"/>
        </w:rPr>
        <w:t>/</w:t>
      </w:r>
      <w:r>
        <w:rPr>
          <w:rFonts w:cs="Times New Roman" w:hAnsi="Times New Roman" w:eastAsia="Times New Roman" w:ascii="Times New Roman"/>
          <w:spacing w:val="-35"/>
          <w:w w:val="139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93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94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57"/>
        <w:ind w:left="338" w:right="2306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-1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         </w:t>
      </w:r>
      <w:r>
        <w:rPr>
          <w:rFonts w:cs="Times New Roman" w:hAnsi="Times New Roman" w:eastAsia="Times New Roman" w:ascii="Times New Roman"/>
          <w:spacing w:val="4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-1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75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1"/>
          <w:w w:val="105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85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-2"/>
          <w:w w:val="112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3"/>
          <w:w w:val="82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3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2"/>
          <w:w w:val="121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8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94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spacing w:val="-1"/>
          <w:w w:val="105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21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1"/>
          <w:w w:val="105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-3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99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-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84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84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84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4"/>
          <w:w w:val="84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2"/>
          <w:w w:val="96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8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57"/>
        <w:ind w:left="338" w:right="2306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-1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98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0"/>
          <w:w w:val="98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1"/>
          <w:w w:val="98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98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spacing w:val="-1"/>
          <w:w w:val="98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98"/>
          <w:sz w:val="28"/>
          <w:szCs w:val="28"/>
        </w:rPr>
        <w:t>j</w:t>
      </w:r>
      <w:r>
        <w:rPr>
          <w:rFonts w:cs="Times New Roman" w:hAnsi="Times New Roman" w:eastAsia="Times New Roman" w:ascii="Times New Roman"/>
          <w:spacing w:val="0"/>
          <w:w w:val="98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98"/>
          <w:sz w:val="28"/>
          <w:szCs w:val="28"/>
        </w:rPr>
        <w:t>              </w:t>
      </w:r>
      <w:r>
        <w:rPr>
          <w:rFonts w:cs="Times New Roman" w:hAnsi="Times New Roman" w:eastAsia="Times New Roman" w:ascii="Times New Roman"/>
          <w:spacing w:val="19"/>
          <w:w w:val="98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-1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75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1"/>
          <w:w w:val="105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85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-2"/>
          <w:w w:val="112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li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2"/>
          <w:w w:val="121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8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94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spacing w:val="0"/>
          <w:w w:val="105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2"/>
          <w:w w:val="121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1"/>
          <w:w w:val="105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-3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99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-9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84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84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84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4"/>
          <w:w w:val="84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2"/>
          <w:w w:val="96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8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59"/>
        <w:ind w:left="338" w:right="3491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j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                            </w:t>
      </w:r>
      <w:r>
        <w:rPr>
          <w:rFonts w:cs="Times New Roman" w:hAnsi="Times New Roman" w:eastAsia="Times New Roman" w:ascii="Times New Roman"/>
          <w:spacing w:val="66"/>
          <w:w w:val="95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-1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13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-</w:t>
      </w:r>
      <w:r>
        <w:rPr>
          <w:rFonts w:cs="Times New Roman" w:hAnsi="Times New Roman" w:eastAsia="Times New Roman" w:ascii="Times New Roman"/>
          <w:spacing w:val="-1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15.30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3"/>
          <w:w w:val="94"/>
          <w:sz w:val="28"/>
          <w:szCs w:val="28"/>
        </w:rPr>
        <w:t>W</w:t>
      </w:r>
      <w:r>
        <w:rPr>
          <w:rFonts w:cs="Times New Roman" w:hAnsi="Times New Roman" w:eastAsia="Times New Roman" w:ascii="Times New Roman"/>
          <w:spacing w:val="-3"/>
          <w:w w:val="75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81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57"/>
        <w:ind w:left="338" w:right="5072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2"/>
          <w:w w:val="96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-1"/>
          <w:w w:val="96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1"/>
          <w:w w:val="96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spacing w:val="4"/>
          <w:w w:val="96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j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                             </w:t>
      </w:r>
      <w:r>
        <w:rPr>
          <w:rFonts w:cs="Times New Roman" w:hAnsi="Times New Roman" w:eastAsia="Times New Roman" w:ascii="Times New Roman"/>
          <w:spacing w:val="12"/>
          <w:w w:val="96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-1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87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2"/>
          <w:w w:val="87"/>
          <w:sz w:val="28"/>
          <w:szCs w:val="28"/>
        </w:rPr>
        <w:t>V</w:t>
      </w:r>
      <w:r>
        <w:rPr>
          <w:rFonts w:cs="Times New Roman" w:hAnsi="Times New Roman" w:eastAsia="Times New Roman" w:ascii="Times New Roman"/>
          <w:spacing w:val="2"/>
          <w:w w:val="87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0"/>
          <w:w w:val="87"/>
          <w:sz w:val="28"/>
          <w:szCs w:val="28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57"/>
        <w:ind w:left="338" w:right="1250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2"/>
          <w:w w:val="93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0"/>
          <w:w w:val="112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91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1"/>
          <w:w w:val="105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aa</w:t>
      </w:r>
      <w:r>
        <w:rPr>
          <w:rFonts w:cs="Times New Roman" w:hAnsi="Times New Roman" w:eastAsia="Times New Roman" w:ascii="Times New Roman"/>
          <w:spacing w:val="0"/>
          <w:w w:val="105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j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                  </w:t>
      </w:r>
      <w:r>
        <w:rPr>
          <w:rFonts w:cs="Times New Roman" w:hAnsi="Times New Roman" w:eastAsia="Times New Roman" w:ascii="Times New Roman"/>
          <w:spacing w:val="65"/>
          <w:w w:val="95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-1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-1"/>
          <w:w w:val="93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93"/>
          <w:sz w:val="28"/>
          <w:szCs w:val="28"/>
        </w:rPr>
        <w:t>li</w:t>
      </w:r>
      <w:r>
        <w:rPr>
          <w:rFonts w:cs="Times New Roman" w:hAnsi="Times New Roman" w:eastAsia="Times New Roman" w:ascii="Times New Roman"/>
          <w:spacing w:val="-1"/>
          <w:w w:val="93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93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37"/>
          <w:w w:val="93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28"/>
          <w:szCs w:val="28"/>
        </w:rPr>
        <w:t>(</w:t>
      </w:r>
      <w:r>
        <w:rPr>
          <w:rFonts w:cs="Times New Roman" w:hAnsi="Times New Roman" w:eastAsia="Times New Roman" w:ascii="Times New Roman"/>
          <w:spacing w:val="0"/>
          <w:w w:val="93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1"/>
          <w:w w:val="93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3"/>
          <w:w w:val="93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93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93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-3"/>
          <w:w w:val="93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3"/>
          <w:w w:val="93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93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11"/>
          <w:w w:val="93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0070BF"/>
          <w:spacing w:val="-11"/>
          <w:w w:val="93"/>
          <w:sz w:val="28"/>
          <w:szCs w:val="28"/>
        </w:rPr>
      </w:r>
      <w:r>
        <w:rPr>
          <w:rFonts w:cs="Times New Roman" w:hAnsi="Times New Roman" w:eastAsia="Times New Roman" w:ascii="Times New Roman"/>
          <w:color w:val="0070BF"/>
          <w:spacing w:val="0"/>
          <w:w w:val="93"/>
          <w:sz w:val="28"/>
          <w:szCs w:val="28"/>
          <w:u w:val="thick" w:color="0070BF"/>
        </w:rPr>
        <w:t>e</w:t>
      </w:r>
      <w:r>
        <w:rPr>
          <w:rFonts w:cs="Times New Roman" w:hAnsi="Times New Roman" w:eastAsia="Times New Roman" w:ascii="Times New Roman"/>
          <w:color w:val="0070BF"/>
          <w:spacing w:val="0"/>
          <w:w w:val="93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92"/>
          <w:sz w:val="28"/>
          <w:szCs w:val="28"/>
          <w:u w:val="thick" w:color="0070BF"/>
        </w:rPr>
        <w:t>-</w:t>
      </w:r>
      <w:r>
        <w:rPr>
          <w:rFonts w:cs="Times New Roman" w:hAnsi="Times New Roman" w:eastAsia="Times New Roman" w:ascii="Times New Roman"/>
          <w:color w:val="0070BF"/>
          <w:spacing w:val="0"/>
          <w:w w:val="92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82"/>
          <w:sz w:val="28"/>
          <w:szCs w:val="28"/>
          <w:u w:val="thick" w:color="0070BF"/>
        </w:rPr>
        <w:t>l</w:t>
      </w:r>
      <w:r>
        <w:rPr>
          <w:rFonts w:cs="Times New Roman" w:hAnsi="Times New Roman" w:eastAsia="Times New Roman" w:ascii="Times New Roman"/>
          <w:color w:val="0070BF"/>
          <w:spacing w:val="0"/>
          <w:w w:val="82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-2"/>
          <w:w w:val="108"/>
          <w:sz w:val="28"/>
          <w:szCs w:val="28"/>
          <w:u w:val="thick" w:color="0070BF"/>
        </w:rPr>
        <w:t>e</w:t>
      </w:r>
      <w:r>
        <w:rPr>
          <w:rFonts w:cs="Times New Roman" w:hAnsi="Times New Roman" w:eastAsia="Times New Roman" w:ascii="Times New Roman"/>
          <w:color w:val="0070BF"/>
          <w:spacing w:val="-2"/>
          <w:w w:val="108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2"/>
          <w:w w:val="116"/>
          <w:sz w:val="28"/>
          <w:szCs w:val="28"/>
          <w:u w:val="thick" w:color="0070BF"/>
        </w:rPr>
        <w:t>a</w:t>
      </w:r>
      <w:r>
        <w:rPr>
          <w:rFonts w:cs="Times New Roman" w:hAnsi="Times New Roman" w:eastAsia="Times New Roman" w:ascii="Times New Roman"/>
          <w:color w:val="0070BF"/>
          <w:spacing w:val="2"/>
          <w:w w:val="116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103"/>
          <w:sz w:val="28"/>
          <w:szCs w:val="28"/>
          <w:u w:val="thick" w:color="0070BF"/>
        </w:rPr>
        <w:t>r</w:t>
      </w:r>
      <w:r>
        <w:rPr>
          <w:rFonts w:cs="Times New Roman" w:hAnsi="Times New Roman" w:eastAsia="Times New Roman" w:ascii="Times New Roman"/>
          <w:color w:val="0070BF"/>
          <w:spacing w:val="0"/>
          <w:w w:val="103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103"/>
          <w:sz w:val="28"/>
          <w:szCs w:val="28"/>
          <w:u w:val="thick" w:color="0070BF"/>
        </w:rPr>
        <w:t>n</w:t>
      </w:r>
      <w:r>
        <w:rPr>
          <w:rFonts w:cs="Times New Roman" w:hAnsi="Times New Roman" w:eastAsia="Times New Roman" w:ascii="Times New Roman"/>
          <w:color w:val="0070BF"/>
          <w:spacing w:val="0"/>
          <w:w w:val="103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-3"/>
          <w:w w:val="82"/>
          <w:sz w:val="28"/>
          <w:szCs w:val="28"/>
          <w:u w:val="thick" w:color="0070BF"/>
        </w:rPr>
        <w:t>i</w:t>
      </w:r>
      <w:r>
        <w:rPr>
          <w:rFonts w:cs="Times New Roman" w:hAnsi="Times New Roman" w:eastAsia="Times New Roman" w:ascii="Times New Roman"/>
          <w:color w:val="0070BF"/>
          <w:spacing w:val="-3"/>
          <w:w w:val="82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2"/>
          <w:w w:val="103"/>
          <w:sz w:val="28"/>
          <w:szCs w:val="28"/>
          <w:u w:val="thick" w:color="0070BF"/>
        </w:rPr>
        <w:t>n</w:t>
      </w:r>
      <w:r>
        <w:rPr>
          <w:rFonts w:cs="Times New Roman" w:hAnsi="Times New Roman" w:eastAsia="Times New Roman" w:ascii="Times New Roman"/>
          <w:color w:val="0070BF"/>
          <w:spacing w:val="2"/>
          <w:w w:val="103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103"/>
          <w:sz w:val="28"/>
          <w:szCs w:val="28"/>
          <w:u w:val="thick" w:color="0070BF"/>
        </w:rPr>
        <w:t>g</w:t>
      </w:r>
      <w:r>
        <w:rPr>
          <w:rFonts w:cs="Times New Roman" w:hAnsi="Times New Roman" w:eastAsia="Times New Roman" w:ascii="Times New Roman"/>
          <w:color w:val="0070BF"/>
          <w:spacing w:val="0"/>
          <w:w w:val="103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101"/>
          <w:sz w:val="28"/>
          <w:szCs w:val="28"/>
          <w:u w:val="thick" w:color="0070BF"/>
        </w:rPr>
        <w:t>.</w:t>
      </w:r>
      <w:r>
        <w:rPr>
          <w:rFonts w:cs="Times New Roman" w:hAnsi="Times New Roman" w:eastAsia="Times New Roman" w:ascii="Times New Roman"/>
          <w:color w:val="0070BF"/>
          <w:spacing w:val="0"/>
          <w:w w:val="101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-4"/>
          <w:w w:val="103"/>
          <w:sz w:val="28"/>
          <w:szCs w:val="28"/>
          <w:u w:val="thick" w:color="0070BF"/>
        </w:rPr>
        <w:t>u</w:t>
      </w:r>
      <w:r>
        <w:rPr>
          <w:rFonts w:cs="Times New Roman" w:hAnsi="Times New Roman" w:eastAsia="Times New Roman" w:ascii="Times New Roman"/>
          <w:color w:val="0070BF"/>
          <w:spacing w:val="-4"/>
          <w:w w:val="103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3"/>
          <w:w w:val="102"/>
          <w:sz w:val="28"/>
          <w:szCs w:val="28"/>
          <w:u w:val="thick" w:color="0070BF"/>
        </w:rPr>
        <w:t>m</w:t>
      </w:r>
      <w:r>
        <w:rPr>
          <w:rFonts w:cs="Times New Roman" w:hAnsi="Times New Roman" w:eastAsia="Times New Roman" w:ascii="Times New Roman"/>
          <w:color w:val="0070BF"/>
          <w:spacing w:val="3"/>
          <w:w w:val="102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116"/>
          <w:sz w:val="28"/>
          <w:szCs w:val="28"/>
          <w:u w:val="thick" w:color="0070BF"/>
        </w:rPr>
        <w:t>a</w:t>
      </w:r>
      <w:r>
        <w:rPr>
          <w:rFonts w:cs="Times New Roman" w:hAnsi="Times New Roman" w:eastAsia="Times New Roman" w:ascii="Times New Roman"/>
          <w:color w:val="0070BF"/>
          <w:spacing w:val="0"/>
          <w:w w:val="116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101"/>
          <w:sz w:val="28"/>
          <w:szCs w:val="28"/>
          <w:u w:val="thick" w:color="0070BF"/>
        </w:rPr>
        <w:t>.</w:t>
      </w:r>
      <w:r>
        <w:rPr>
          <w:rFonts w:cs="Times New Roman" w:hAnsi="Times New Roman" w:eastAsia="Times New Roman" w:ascii="Times New Roman"/>
          <w:color w:val="0070BF"/>
          <w:spacing w:val="0"/>
          <w:w w:val="101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-4"/>
          <w:w w:val="116"/>
          <w:sz w:val="28"/>
          <w:szCs w:val="28"/>
          <w:u w:val="thick" w:color="0070BF"/>
        </w:rPr>
        <w:t>a</w:t>
      </w:r>
      <w:r>
        <w:rPr>
          <w:rFonts w:cs="Times New Roman" w:hAnsi="Times New Roman" w:eastAsia="Times New Roman" w:ascii="Times New Roman"/>
          <w:color w:val="0070BF"/>
          <w:spacing w:val="-4"/>
          <w:w w:val="116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94"/>
          <w:sz w:val="28"/>
          <w:szCs w:val="28"/>
          <w:u w:val="thick" w:color="0070BF"/>
        </w:rPr>
        <w:t>c</w:t>
      </w:r>
      <w:r>
        <w:rPr>
          <w:rFonts w:cs="Times New Roman" w:hAnsi="Times New Roman" w:eastAsia="Times New Roman" w:ascii="Times New Roman"/>
          <w:color w:val="0070BF"/>
          <w:spacing w:val="0"/>
          <w:w w:val="94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2"/>
          <w:w w:val="101"/>
          <w:sz w:val="28"/>
          <w:szCs w:val="28"/>
          <w:u w:val="thick" w:color="0070BF"/>
        </w:rPr>
        <w:t>.</w:t>
      </w:r>
      <w:r>
        <w:rPr>
          <w:rFonts w:cs="Times New Roman" w:hAnsi="Times New Roman" w:eastAsia="Times New Roman" w:ascii="Times New Roman"/>
          <w:color w:val="0070BF"/>
          <w:spacing w:val="2"/>
          <w:w w:val="101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82"/>
          <w:sz w:val="28"/>
          <w:szCs w:val="28"/>
          <w:u w:val="thick" w:color="0070BF"/>
        </w:rPr>
        <w:t>i</w:t>
      </w:r>
      <w:r>
        <w:rPr>
          <w:rFonts w:cs="Times New Roman" w:hAnsi="Times New Roman" w:eastAsia="Times New Roman" w:ascii="Times New Roman"/>
          <w:color w:val="0070BF"/>
          <w:spacing w:val="0"/>
          <w:w w:val="82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103"/>
          <w:sz w:val="28"/>
          <w:szCs w:val="28"/>
          <w:u w:val="thick" w:color="0070BF"/>
        </w:rPr>
        <w:t>d</w:t>
      </w:r>
      <w:r>
        <w:rPr>
          <w:rFonts w:cs="Times New Roman" w:hAnsi="Times New Roman" w:eastAsia="Times New Roman" w:ascii="Times New Roman"/>
          <w:color w:val="0070BF"/>
          <w:spacing w:val="0"/>
          <w:w w:val="103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103"/>
          <w:sz w:val="28"/>
          <w:szCs w:val="28"/>
        </w:rPr>
      </w:r>
      <w:r>
        <w:rPr>
          <w:rFonts w:cs="Times New Roman" w:hAnsi="Times New Roman" w:eastAsia="Times New Roman" w:ascii="Times New Roman"/>
          <w:color w:val="0070BF"/>
          <w:spacing w:val="0"/>
          <w:w w:val="103"/>
          <w:sz w:val="28"/>
          <w:szCs w:val="28"/>
        </w:rPr>
      </w:r>
      <w:r>
        <w:rPr>
          <w:rFonts w:cs="Times New Roman" w:hAnsi="Times New Roman" w:eastAsia="Times New Roman" w:ascii="Times New Roman"/>
          <w:color w:val="000000"/>
          <w:spacing w:val="0"/>
          <w:w w:val="91"/>
          <w:sz w:val="28"/>
          <w:szCs w:val="28"/>
        </w:rPr>
        <w:t>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59"/>
        <w:ind w:left="338" w:right="2784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Si</w:t>
      </w:r>
      <w:r>
        <w:rPr>
          <w:rFonts w:cs="Times New Roman" w:hAnsi="Times New Roman" w:eastAsia="Times New Roman" w:ascii="Times New Roman"/>
          <w:spacing w:val="1"/>
          <w:w w:val="91"/>
          <w:sz w:val="28"/>
          <w:szCs w:val="28"/>
        </w:rPr>
        <w:t>f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21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-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j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                                </w:t>
      </w:r>
      <w:r>
        <w:rPr>
          <w:rFonts w:cs="Times New Roman" w:hAnsi="Times New Roman" w:eastAsia="Times New Roman" w:ascii="Times New Roman"/>
          <w:spacing w:val="41"/>
          <w:w w:val="95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-1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2"/>
          <w:w w:val="94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spacing w:val="0"/>
          <w:w w:val="94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94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0"/>
          <w:w w:val="94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5"/>
          <w:w w:val="94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2"/>
          <w:w w:val="94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spacing w:val="0"/>
          <w:w w:val="94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94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0"/>
          <w:w w:val="94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-7"/>
          <w:w w:val="94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40"/>
          <w:sz w:val="28"/>
          <w:szCs w:val="28"/>
        </w:rPr>
        <w:t>/</w:t>
      </w:r>
      <w:r>
        <w:rPr>
          <w:rFonts w:cs="Times New Roman" w:hAnsi="Times New Roman" w:eastAsia="Times New Roman" w:ascii="Times New Roman"/>
          <w:spacing w:val="-36"/>
          <w:w w:val="14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8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3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21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3"/>
          <w:sz w:val="28"/>
          <w:szCs w:val="28"/>
        </w:rPr>
        <w:t>up</w:t>
      </w:r>
      <w:r>
        <w:rPr>
          <w:rFonts w:cs="Times New Roman" w:hAnsi="Times New Roman" w:eastAsia="Times New Roman" w:ascii="Times New Roman"/>
          <w:spacing w:val="-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2"/>
          <w:w w:val="81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spacing w:val="0"/>
          <w:w w:val="103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91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0"/>
          <w:w w:val="103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before="19"/>
        <w:ind w:left="338" w:right="193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J</w:t>
      </w:r>
      <w:r>
        <w:rPr>
          <w:rFonts w:cs="Times New Roman" w:hAnsi="Times New Roman" w:eastAsia="Times New Roman" w:ascii="Times New Roman"/>
          <w:spacing w:val="-1"/>
          <w:w w:val="105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-2"/>
          <w:w w:val="103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spacing w:val="-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4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8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12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-1"/>
          <w:w w:val="105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3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1"/>
          <w:w w:val="91"/>
          <w:sz w:val="28"/>
          <w:szCs w:val="28"/>
        </w:rPr>
        <w:t>f</w:t>
      </w:r>
      <w:r>
        <w:rPr>
          <w:rFonts w:cs="Times New Roman" w:hAnsi="Times New Roman" w:eastAsia="Times New Roman" w:ascii="Times New Roman"/>
          <w:spacing w:val="0"/>
          <w:w w:val="121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-3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      </w:t>
      </w:r>
      <w:r>
        <w:rPr>
          <w:rFonts w:cs="Times New Roman" w:hAnsi="Times New Roman" w:eastAsia="Times New Roman" w:ascii="Times New Roman"/>
          <w:spacing w:val="-17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   </w:t>
      </w:r>
      <w:r>
        <w:rPr>
          <w:rFonts w:cs="Times New Roman" w:hAnsi="Times New Roman" w:eastAsia="Times New Roman" w:ascii="Times New Roman"/>
          <w:spacing w:val="2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9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17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9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0"/>
          <w:w w:val="102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15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2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2"/>
          <w:w w:val="82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2"/>
          <w:w w:val="102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69"/>
          <w:sz w:val="6"/>
          <w:szCs w:val="6"/>
        </w:rPr>
        <w:t>…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4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0"/>
          <w:w w:val="169"/>
          <w:sz w:val="6"/>
          <w:szCs w:val="6"/>
        </w:rPr>
        <w:t>…</w:t>
      </w:r>
      <w:r>
        <w:rPr>
          <w:rFonts w:cs="Times New Roman" w:hAnsi="Times New Roman" w:eastAsia="Times New Roman" w:ascii="Times New Roman"/>
          <w:spacing w:val="3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0"/>
          <w:w w:val="169"/>
          <w:sz w:val="6"/>
          <w:szCs w:val="6"/>
        </w:rPr>
        <w:t>…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-2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0"/>
          <w:w w:val="169"/>
          <w:sz w:val="6"/>
          <w:szCs w:val="6"/>
        </w:rPr>
        <w:t>…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0"/>
          <w:w w:val="244"/>
          <w:sz w:val="6"/>
          <w:szCs w:val="6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spacing w:val="1"/>
          <w:w w:val="12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82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2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15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9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2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15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2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82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2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69"/>
          <w:sz w:val="6"/>
          <w:szCs w:val="6"/>
        </w:rPr>
        <w:t>…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3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-1"/>
          <w:w w:val="169"/>
          <w:sz w:val="6"/>
          <w:szCs w:val="6"/>
        </w:rPr>
        <w:t>…</w:t>
      </w:r>
      <w:r>
        <w:rPr>
          <w:rFonts w:cs="Times New Roman" w:hAnsi="Times New Roman" w:eastAsia="Times New Roman" w:ascii="Times New Roman"/>
          <w:spacing w:val="4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-1"/>
          <w:w w:val="169"/>
          <w:sz w:val="6"/>
          <w:szCs w:val="6"/>
        </w:rPr>
        <w:t>…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0"/>
          <w:w w:val="169"/>
          <w:sz w:val="6"/>
          <w:szCs w:val="6"/>
        </w:rPr>
        <w:t>…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102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2"/>
          <w:w w:val="102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15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2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2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9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99"/>
          <w:sz w:val="20"/>
          <w:szCs w:val="20"/>
        </w:rPr>
        <w:t>*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ind w:left="338" w:right="205"/>
      </w:pPr>
      <w:r>
        <w:rPr>
          <w:rFonts w:cs="Times New Roman" w:hAnsi="Times New Roman" w:eastAsia="Times New Roman" w:ascii="Times New Roman"/>
          <w:w w:val="78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w w:val="115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w w:val="12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2"/>
          <w:w w:val="115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2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115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2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-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     </w:t>
      </w:r>
      <w:r>
        <w:rPr>
          <w:rFonts w:cs="Times New Roman" w:hAnsi="Times New Roman" w:eastAsia="Times New Roman" w:ascii="Times New Roman"/>
          <w:spacing w:val="1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..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4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........</w:t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ind w:left="1778"/>
      </w:pPr>
      <w:r>
        <w:rPr>
          <w:rFonts w:cs="Times New Roman" w:hAnsi="Times New Roman" w:eastAsia="Times New Roman" w:ascii="Times New Roman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..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4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9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lineRule="auto" w:line="304"/>
        <w:ind w:left="338" w:right="72"/>
      </w:pPr>
      <w:r>
        <w:rPr>
          <w:rFonts w:cs="Times New Roman" w:hAnsi="Times New Roman" w:eastAsia="Times New Roman" w:ascii="Times New Roman"/>
          <w:spacing w:val="0"/>
          <w:w w:val="96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0"/>
          <w:w w:val="96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-2"/>
          <w:w w:val="96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3"/>
          <w:w w:val="96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6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96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6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96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96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spacing w:val="25"/>
          <w:w w:val="96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81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spacing w:val="0"/>
          <w:w w:val="11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spacing w:val="3"/>
          <w:w w:val="8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12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spacing w:val="1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-2"/>
          <w:w w:val="79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2"/>
          <w:w w:val="95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spacing w:val="1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j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spacing w:val="29"/>
          <w:w w:val="94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spacing w:val="22"/>
          <w:w w:val="94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spacing w:val="31"/>
          <w:w w:val="94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rbu</w:t>
      </w:r>
      <w:r>
        <w:rPr>
          <w:rFonts w:cs="Times New Roman" w:hAnsi="Times New Roman" w:eastAsia="Times New Roman" w:ascii="Times New Roman"/>
          <w:spacing w:val="3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  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spacing w:val="4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rn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spacing w:val="6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un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spacing w:val="3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3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-1"/>
          <w:w w:val="104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spacing w:val="3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2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12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0"/>
          <w:w w:val="8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spacing w:val="3"/>
          <w:w w:val="11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spacing w:val="0"/>
          <w:w w:val="93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un</w:t>
      </w:r>
      <w:r>
        <w:rPr>
          <w:rFonts w:cs="Times New Roman" w:hAnsi="Times New Roman" w:eastAsia="Times New Roman" w:ascii="Times New Roman"/>
          <w:spacing w:val="3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9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spacing w:val="3"/>
          <w:w w:val="11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spacing w:val="0"/>
          <w:w w:val="82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spacing w:val="-1"/>
          <w:w w:val="104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9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.</w:t>
      </w:r>
    </w:p>
    <w:p>
      <w:pPr>
        <w:rPr>
          <w:sz w:val="18"/>
          <w:szCs w:val="18"/>
        </w:rPr>
        <w:jc w:val="left"/>
        <w:spacing w:before="5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right"/>
        <w:spacing w:lineRule="exact" w:line="280"/>
        <w:ind w:right="119"/>
      </w:pPr>
      <w:r>
        <w:rPr>
          <w:rFonts w:cs="Times New Roman" w:hAnsi="Times New Roman" w:eastAsia="Times New Roman" w:ascii="Times New Roman"/>
          <w:w w:val="91"/>
          <w:position w:val="-1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w w:val="109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2"/>
          <w:w w:val="110"/>
          <w:position w:val="-1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0"/>
          <w:w w:val="109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-2"/>
          <w:w w:val="111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81"/>
          <w:position w:val="-1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6"/>
          <w:szCs w:val="26"/>
        </w:rPr>
        <w:t>   </w:t>
      </w:r>
      <w:r>
        <w:rPr>
          <w:rFonts w:cs="Times New Roman" w:hAnsi="Times New Roman" w:eastAsia="Times New Roman" w:ascii="Times New Roman"/>
          <w:spacing w:val="-29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6"/>
          <w:szCs w:val="26"/>
        </w:rPr>
        <w:t>25</w:t>
      </w:r>
      <w:r>
        <w:rPr>
          <w:rFonts w:cs="Times New Roman" w:hAnsi="Times New Roman" w:eastAsia="Times New Roman" w:ascii="Times New Roman"/>
          <w:spacing w:val="3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14"/>
          <w:position w:val="-1"/>
          <w:sz w:val="26"/>
          <w:szCs w:val="26"/>
        </w:rPr>
        <w:t>2</w:t>
      </w:r>
      <w:r>
        <w:rPr>
          <w:rFonts w:cs="Times New Roman" w:hAnsi="Times New Roman" w:eastAsia="Times New Roman" w:ascii="Times New Roman"/>
          <w:spacing w:val="2"/>
          <w:w w:val="114"/>
          <w:position w:val="-1"/>
          <w:sz w:val="26"/>
          <w:szCs w:val="26"/>
        </w:rPr>
        <w:t>0</w:t>
      </w:r>
      <w:r>
        <w:rPr>
          <w:rFonts w:cs="Times New Roman" w:hAnsi="Times New Roman" w:eastAsia="Times New Roman" w:ascii="Times New Roman"/>
          <w:spacing w:val="2"/>
          <w:w w:val="114"/>
          <w:position w:val="-1"/>
          <w:sz w:val="26"/>
          <w:szCs w:val="26"/>
        </w:rPr>
        <w:t>2</w:t>
      </w:r>
      <w:r>
        <w:rPr>
          <w:rFonts w:cs="Times New Roman" w:hAnsi="Times New Roman" w:eastAsia="Times New Roman" w:ascii="Times New Roman"/>
          <w:spacing w:val="0"/>
          <w:w w:val="114"/>
          <w:position w:val="-1"/>
          <w:sz w:val="26"/>
          <w:szCs w:val="26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8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8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6"/>
                <w:szCs w:val="26"/>
              </w:rPr>
              <w:jc w:val="left"/>
              <w:spacing w:before="61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6"/>
                <w:szCs w:val="26"/>
              </w:rPr>
              <w:jc w:val="left"/>
              <w:spacing w:before="61"/>
              <w:ind w:left="10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6"/>
                <w:szCs w:val="2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26"/>
                <w:szCs w:val="2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26"/>
                <w:szCs w:val="2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6"/>
                <w:sz w:val="26"/>
                <w:szCs w:val="2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94"/>
                <w:sz w:val="26"/>
                <w:szCs w:val="2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26"/>
                <w:szCs w:val="2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26"/>
                <w:szCs w:val="26"/>
              </w:rPr>
              <w:t>w</w:t>
            </w:r>
            <w:r>
              <w:rPr>
                <w:rFonts w:cs="Times New Roman" w:hAnsi="Times New Roman" w:eastAsia="Times New Roman" w:ascii="Times New Roman"/>
                <w:spacing w:val="2"/>
                <w:w w:val="111"/>
                <w:sz w:val="26"/>
                <w:szCs w:val="2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26"/>
                <w:szCs w:val="2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6"/>
                <w:szCs w:val="26"/>
              </w:rPr>
              <w:jc w:val="left"/>
              <w:spacing w:before="61"/>
              <w:ind w:left="104"/>
            </w:pPr>
            <w:r>
              <w:rPr>
                <w:rFonts w:cs="Times New Roman" w:hAnsi="Times New Roman" w:eastAsia="Times New Roman" w:ascii="Times New Roman"/>
                <w:w w:val="80"/>
                <w:sz w:val="26"/>
                <w:szCs w:val="2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11"/>
                <w:sz w:val="26"/>
                <w:szCs w:val="2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6"/>
                <w:sz w:val="26"/>
                <w:szCs w:val="2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4"/>
                <w:w w:val="106"/>
                <w:sz w:val="26"/>
                <w:szCs w:val="2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26"/>
                <w:szCs w:val="2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3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0"/>
                <w:sz w:val="26"/>
                <w:szCs w:val="2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26"/>
                <w:szCs w:val="2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6"/>
                <w:sz w:val="26"/>
                <w:szCs w:val="2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94"/>
                <w:sz w:val="26"/>
                <w:szCs w:val="2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26"/>
                <w:szCs w:val="2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6"/>
                <w:sz w:val="26"/>
                <w:szCs w:val="2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7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ind w:left="192" w:right="19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1</w:t>
            </w:r>
          </w:p>
        </w:tc>
        <w:tc>
          <w:tcPr>
            <w:tcW w:w="3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ind w:left="102"/>
            </w:pPr>
            <w:r>
              <w:rPr>
                <w:rFonts w:cs="Times New Roman" w:hAnsi="Times New Roman" w:eastAsia="Times New Roman" w:ascii="Times New Roman"/>
                <w:w w:val="82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99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79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5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1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1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28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20"/>
                <w:szCs w:val="2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ind w:left="192" w:right="19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2</w:t>
            </w:r>
          </w:p>
        </w:tc>
        <w:tc>
          <w:tcPr>
            <w:tcW w:w="3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ind w:left="192" w:right="19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3</w:t>
            </w:r>
          </w:p>
        </w:tc>
        <w:tc>
          <w:tcPr>
            <w:tcW w:w="3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26"/>
        <w:ind w:left="338"/>
      </w:pPr>
      <w:r>
        <w:rPr>
          <w:rFonts w:cs="Times New Roman" w:hAnsi="Times New Roman" w:eastAsia="Times New Roman" w:ascii="Times New Roman"/>
          <w:w w:val="95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w w:val="11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w w:val="104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w w:val="93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w w:val="11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2"/>
          <w:w w:val="12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hu</w:t>
      </w:r>
      <w:r>
        <w:rPr>
          <w:rFonts w:cs="Times New Roman" w:hAnsi="Times New Roman" w:eastAsia="Times New Roman" w:ascii="Times New Roman"/>
          <w:spacing w:val="0"/>
          <w:w w:val="8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80"/>
        <w:ind w:left="338"/>
      </w:pPr>
      <w:r>
        <w:rPr>
          <w:rFonts w:cs="Times New Roman" w:hAnsi="Times New Roman" w:eastAsia="Times New Roman" w:ascii="Times New Roman"/>
          <w:spacing w:val="0"/>
          <w:w w:val="92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spacing w:val="0"/>
          <w:w w:val="92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2"/>
          <w:w w:val="92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92"/>
          <w:sz w:val="26"/>
          <w:szCs w:val="26"/>
        </w:rPr>
        <w:t>il</w:t>
      </w:r>
      <w:r>
        <w:rPr>
          <w:rFonts w:cs="Times New Roman" w:hAnsi="Times New Roman" w:eastAsia="Times New Roman" w:ascii="Times New Roman"/>
          <w:spacing w:val="3"/>
          <w:w w:val="9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-2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2"/>
          <w:w w:val="95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spacing w:val="0"/>
          <w:w w:val="95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5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0"/>
          <w:w w:val="95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95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95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spacing w:val="0"/>
          <w:w w:val="95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79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2"/>
          <w:w w:val="9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3"/>
          <w:w w:val="11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-2"/>
          <w:w w:val="102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0"/>
          <w:w w:val="8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2"/>
          <w:w w:val="9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99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ind w:left="338"/>
      </w:pPr>
      <w:r>
        <w:pict>
          <v:shape type="#_x0000_t75" style="position:absolute;margin-left:112.32pt;margin-top:-41.9833pt;width:58.32pt;height:58.32pt;mso-position-horizontal-relative:page;mso-position-vertical-relative:paragraph;z-index:-124">
            <v:imagedata o:title="" r:id="rId7"/>
          </v:shape>
        </w:pic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il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84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0"/>
          <w:w w:val="106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spacing w:val="0"/>
          <w:w w:val="75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spacing w:val="2"/>
          <w:w w:val="104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0"/>
          <w:w w:val="102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spacing w:val="-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2"/>
          <w:w w:val="98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3"/>
          <w:w w:val="106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spacing w:val="-2"/>
          <w:w w:val="75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</w:r>
    </w:p>
    <w:p>
      <w:pPr>
        <w:rPr>
          <w:sz w:val="26"/>
          <w:szCs w:val="26"/>
        </w:rPr>
        <w:jc w:val="left"/>
        <w:spacing w:before="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338"/>
      </w:pPr>
      <w:r>
        <w:rPr>
          <w:rFonts w:cs="Times New Roman" w:hAnsi="Times New Roman" w:eastAsia="Times New Roman" w:ascii="Times New Roman"/>
          <w:w w:val="95"/>
          <w:sz w:val="20"/>
          <w:szCs w:val="20"/>
        </w:rPr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  <w:t>n</w:t>
      </w:r>
      <w:r>
        <w:rPr>
          <w:rFonts w:cs="Times New Roman" w:hAnsi="Times New Roman" w:eastAsia="Times New Roman" w:ascii="Times New Roman"/>
          <w:spacing w:val="50"/>
          <w:w w:val="100"/>
          <w:sz w:val="20"/>
          <w:szCs w:val="20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13"/>
        <w:ind w:left="338"/>
      </w:pP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*</w:t>
      </w:r>
      <w:r>
        <w:rPr>
          <w:rFonts w:cs="Times New Roman" w:hAnsi="Times New Roman" w:eastAsia="Times New Roman" w:ascii="Times New Roman"/>
          <w:spacing w:val="-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78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5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"/>
          <w:w w:val="106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ng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k</w:t>
      </w:r>
      <w:r>
        <w:rPr>
          <w:rFonts w:cs="Times New Roman" w:hAnsi="Times New Roman" w:eastAsia="Times New Roman" w:ascii="Times New Roman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on</w:t>
      </w:r>
      <w:r>
        <w:rPr>
          <w:rFonts w:cs="Times New Roman" w:hAnsi="Times New Roman" w:eastAsia="Times New Roman" w:ascii="Times New Roman"/>
          <w:spacing w:val="1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3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88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1"/>
          <w:w w:val="105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5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spacing w:val="0"/>
          <w:w w:val="96"/>
          <w:sz w:val="16"/>
          <w:szCs w:val="16"/>
        </w:rPr>
        <w:t>k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sectPr>
      <w:type w:val="continuous"/>
      <w:pgSz w:w="12240" w:h="20160"/>
      <w:pgMar w:top="360" w:bottom="280" w:left="1460" w:right="9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