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1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1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25</w:t>
      </w:r>
      <w:r>
        <w:rPr>
          <w:rFonts w:cs="Times New Roman" w:hAnsi="Times New Roman" w:eastAsia="Times New Roman" w:ascii="Times New Roman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3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1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1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23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198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3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&amp;</w:t>
      </w:r>
      <w:r>
        <w:rPr>
          <w:rFonts w:cs="Times New Roman" w:hAnsi="Times New Roman" w:eastAsia="Times New Roman" w:ascii="Times New Roman"/>
          <w:spacing w:val="-1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8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57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0"/>
          <w:w w:val="7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466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466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08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09.40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072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8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2"/>
          <w:w w:val="8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87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25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9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9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