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3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8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24</w:t>
      </w:r>
      <w:r>
        <w:rPr>
          <w:rFonts w:cs="Times New Roman" w:hAnsi="Times New Roman" w:eastAsia="Times New Roman" w:ascii="Times New Roman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35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2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35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5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293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5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0"/>
          <w:w w:val="7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43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43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11.20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24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9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