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8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4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7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81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un</w:t>
      </w:r>
      <w:r>
        <w:rPr>
          <w:rFonts w:cs="Times New Roman" w:hAnsi="Times New Roman" w:eastAsia="Times New Roman" w:ascii="Times New Roman"/>
          <w:spacing w:val="2"/>
          <w:w w:val="9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8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66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10"/>
          <w:w w:val="7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77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ll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77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94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ll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08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09.40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