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9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5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28</w:t>
      </w:r>
      <w:r>
        <w:rPr>
          <w:rFonts w:cs="Times New Roman" w:hAnsi="Times New Roman" w:eastAsia="Times New Roman" w:ascii="Times New Roman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1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2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21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9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8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2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193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5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9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9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4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94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665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10"/>
          <w:w w:val="7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92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9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9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1"/>
          <w:w w:val="97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97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3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925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2"/>
          <w:w w:val="9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9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3"/>
          <w:w w:val="97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97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7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3"/>
          <w:w w:val="97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09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11.20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6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.3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28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w w:val="99"/>
                <w:sz w:val="20"/>
                <w:szCs w:val="20"/>
              </w:rPr>
              <w:t>Dw</w:t>
            </w:r>
            <w:r>
              <w:rPr>
                <w:rFonts w:cs="Times New Roman" w:hAnsi="Times New Roman" w:eastAsia="Times New Roman" w:ascii="Times New Roman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99"/>
                <w:sz w:val="20"/>
                <w:szCs w:val="2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