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62"/>
        <w:ind w:left="2027"/>
      </w:pPr>
      <w:r>
        <w:pict>
          <v:group style="position:absolute;margin-left:86.89pt;margin-top:95.097pt;width:476.14pt;height:4.54pt;mso-position-horizontal-relative:page;mso-position-vertical-relative:paragraph;z-index:-126" coordorigin="1738,1902" coordsize="9523,91">
            <v:shape style="position:absolute;left:1769;top:1985;width:9461;height:0" coordorigin="1769,1985" coordsize="9461,0" path="m1769,1985l11230,1985e" filled="f" stroked="t" strokeweight="0.820005pt" strokecolor="#000000">
              <v:path arrowok="t"/>
            </v:shape>
            <v:shape style="position:absolute;left:1769;top:1933;width:9461;height:0" coordorigin="1769,1933" coordsize="9461,0" path="m1769,1933l11230,193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125">
            <v:imagedata o:title="" r:id="rId4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DAN</w:t>
      </w:r>
      <w:r>
        <w:rPr>
          <w:rFonts w:cs="Times New Roman" w:hAnsi="Times New Roman" w:eastAsia="Times New Roman" w:ascii="Times New Roman"/>
          <w:spacing w:val="58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spacing w:val="1"/>
          <w:w w:val="109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A</w:t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6" w:right="2074"/>
      </w:pP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AS</w:t>
      </w:r>
      <w:r>
        <w:rPr>
          <w:rFonts w:cs="Times New Roman" w:hAnsi="Times New Roman" w:eastAsia="Times New Roman" w:ascii="Times New Roman"/>
          <w:spacing w:val="84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spacing w:val="-2"/>
          <w:w w:val="10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40"/>
          <w:szCs w:val="40"/>
        </w:rPr>
        <w:t>N</w:t>
      </w:r>
      <w:r>
        <w:rPr>
          <w:rFonts w:cs="Times New Roman" w:hAnsi="Times New Roman" w:eastAsia="Times New Roman" w:ascii="Times New Roman"/>
          <w:spacing w:val="-4"/>
          <w:w w:val="117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71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dan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Est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(06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39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39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center"/>
        <w:ind w:left="3893" w:right="3673"/>
      </w:pP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B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spacing w:val="-2"/>
          <w:w w:val="81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22"/>
          <w:w w:val="81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79"/>
          <w:sz w:val="36"/>
          <w:szCs w:val="36"/>
        </w:rPr>
        <w:t>C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36"/>
          <w:szCs w:val="36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center"/>
        <w:spacing w:lineRule="atLeast" w:line="440"/>
        <w:ind w:left="2491" w:right="2274"/>
      </w:pP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U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J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22"/>
          <w:w w:val="8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2"/>
          <w:w w:val="85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4"/>
          <w:w w:val="85"/>
          <w:sz w:val="36"/>
          <w:szCs w:val="36"/>
        </w:rPr>
        <w:t>G</w:t>
      </w:r>
      <w:r>
        <w:rPr>
          <w:rFonts w:cs="Times New Roman" w:hAnsi="Times New Roman" w:eastAsia="Times New Roman" w:ascii="Times New Roman"/>
          <w:spacing w:val="-2"/>
          <w:w w:val="85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H</w:t>
      </w:r>
      <w:r>
        <w:rPr>
          <w:rFonts w:cs="Times New Roman" w:hAnsi="Times New Roman" w:eastAsia="Times New Roman" w:ascii="Times New Roman"/>
          <w:spacing w:val="5"/>
          <w:w w:val="8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3"/>
          <w:w w:val="85"/>
          <w:sz w:val="36"/>
          <w:szCs w:val="36"/>
        </w:rPr>
        <w:t>S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2"/>
          <w:w w:val="85"/>
          <w:sz w:val="36"/>
          <w:szCs w:val="36"/>
        </w:rPr>
        <w:t>M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3"/>
          <w:w w:val="85"/>
          <w:sz w:val="36"/>
          <w:szCs w:val="36"/>
        </w:rPr>
        <w:t>S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spacing w:val="-10"/>
          <w:w w:val="8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36"/>
          <w:szCs w:val="36"/>
        </w:rPr>
        <w:t>G</w:t>
      </w:r>
      <w:r>
        <w:rPr>
          <w:rFonts w:cs="Times New Roman" w:hAnsi="Times New Roman" w:eastAsia="Times New Roman" w:ascii="Times New Roman"/>
          <w:spacing w:val="0"/>
          <w:w w:val="79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4"/>
          <w:w w:val="91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36"/>
          <w:szCs w:val="36"/>
        </w:rPr>
        <w:t>P</w:t>
      </w:r>
      <w:r>
        <w:rPr>
          <w:rFonts w:cs="Times New Roman" w:hAnsi="Times New Roman" w:eastAsia="Times New Roman" w:ascii="Times New Roman"/>
          <w:spacing w:val="0"/>
          <w:w w:val="9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-2"/>
          <w:w w:val="84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3"/>
          <w:w w:val="84"/>
          <w:sz w:val="36"/>
          <w:szCs w:val="36"/>
        </w:rPr>
        <w:t>H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U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39"/>
          <w:w w:val="84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K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D</w:t>
      </w:r>
      <w:r>
        <w:rPr>
          <w:rFonts w:cs="Times New Roman" w:hAnsi="Times New Roman" w:eastAsia="Times New Roman" w:ascii="Times New Roman"/>
          <w:spacing w:val="-3"/>
          <w:w w:val="84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2"/>
          <w:w w:val="84"/>
          <w:sz w:val="36"/>
          <w:szCs w:val="36"/>
        </w:rPr>
        <w:t>M</w:t>
      </w:r>
      <w:r>
        <w:rPr>
          <w:rFonts w:cs="Times New Roman" w:hAnsi="Times New Roman" w:eastAsia="Times New Roman" w:ascii="Times New Roman"/>
          <w:spacing w:val="-2"/>
          <w:w w:val="84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K</w:t>
      </w:r>
      <w:r>
        <w:rPr>
          <w:rFonts w:cs="Times New Roman" w:hAnsi="Times New Roman" w:eastAsia="Times New Roman" w:ascii="Times New Roman"/>
          <w:spacing w:val="-10"/>
          <w:w w:val="84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36"/>
          <w:szCs w:val="36"/>
        </w:rPr>
        <w:t>2020</w:t>
      </w:r>
      <w:r>
        <w:rPr>
          <w:rFonts w:cs="Times New Roman" w:hAnsi="Times New Roman" w:eastAsia="Times New Roman" w:ascii="Times New Roman"/>
          <w:spacing w:val="0"/>
          <w:w w:val="154"/>
          <w:sz w:val="36"/>
          <w:szCs w:val="36"/>
        </w:rPr>
        <w:t>/</w:t>
      </w:r>
      <w:r>
        <w:rPr>
          <w:rFonts w:cs="Times New Roman" w:hAnsi="Times New Roman" w:eastAsia="Times New Roman" w:ascii="Times New Roman"/>
          <w:spacing w:val="0"/>
          <w:w w:val="101"/>
          <w:sz w:val="36"/>
          <w:szCs w:val="36"/>
        </w:rPr>
        <w:t>2021</w:t>
      </w:r>
      <w:r>
        <w:rPr>
          <w:rFonts w:cs="Times New Roman" w:hAnsi="Times New Roman" w:eastAsia="Times New Roman" w:ascii="Times New Roman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spacing w:before="26" w:lineRule="auto" w:line="304"/>
        <w:ind w:left="338" w:right="71"/>
      </w:pP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3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17"/>
          <w:w w:val="8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3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88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"/>
          <w:w w:val="10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19"/>
          <w:w w:val="9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27</w:t>
      </w:r>
      <w:r>
        <w:rPr>
          <w:rFonts w:cs="Times New Roman" w:hAnsi="Times New Roman" w:eastAsia="Times New Roman" w:ascii="Times New Roman"/>
          <w:spacing w:val="1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1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20</w:t>
      </w:r>
      <w:r>
        <w:rPr>
          <w:rFonts w:cs="Times New Roman" w:hAnsi="Times New Roman" w:eastAsia="Times New Roman" w:ascii="Times New Roman"/>
          <w:spacing w:val="4"/>
          <w:w w:val="100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15"/>
          <w:w w:val="10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3"/>
          <w:w w:val="8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16"/>
          <w:w w:val="10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3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5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16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2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3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10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-2"/>
          <w:w w:val="124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18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2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2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hun</w:t>
      </w:r>
      <w:r>
        <w:rPr>
          <w:rFonts w:cs="Times New Roman" w:hAnsi="Times New Roman" w:eastAsia="Times New Roman" w:ascii="Times New Roman"/>
          <w:spacing w:val="34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9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3"/>
          <w:w w:val="9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36"/>
          <w:w w:val="9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99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spacing w:val="6"/>
          <w:w w:val="99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-2"/>
          <w:w w:val="99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spacing w:val="2"/>
          <w:w w:val="156"/>
          <w:sz w:val="26"/>
          <w:szCs w:val="26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2021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34"/>
          <w:w w:val="9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92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9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41"/>
          <w:w w:val="9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-1"/>
          <w:w w:val="98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37"/>
          <w:w w:val="9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5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33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5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3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2"/>
          <w:w w:val="95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338" w:right="1508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li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39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5"/>
          <w:w w:val="13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2"/>
          <w:w w:val="78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7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78"/>
          <w:sz w:val="28"/>
          <w:szCs w:val="28"/>
        </w:rPr>
        <w:t>                        </w:t>
      </w:r>
      <w:r>
        <w:rPr>
          <w:rFonts w:cs="Times New Roman" w:hAnsi="Times New Roman" w:eastAsia="Times New Roman" w:ascii="Times New Roman"/>
          <w:spacing w:val="30"/>
          <w:w w:val="7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2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6"/>
          <w:w w:val="10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II</w:t>
      </w:r>
      <w:r>
        <w:rPr>
          <w:rFonts w:cs="Times New Roman" w:hAnsi="Times New Roman" w:eastAsia="Times New Roman" w:ascii="Times New Roman"/>
          <w:spacing w:val="0"/>
          <w:w w:val="155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3</w:t>
      </w:r>
      <w:r>
        <w:rPr>
          <w:rFonts w:cs="Times New Roman" w:hAnsi="Times New Roman" w:eastAsia="Times New Roman" w:ascii="Times New Roman"/>
          <w:spacing w:val="-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5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75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85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3513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9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                        </w:t>
      </w:r>
      <w:r>
        <w:rPr>
          <w:rFonts w:cs="Times New Roman" w:hAnsi="Times New Roman" w:eastAsia="Times New Roman" w:ascii="Times New Roman"/>
          <w:spacing w:val="64"/>
          <w:w w:val="9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96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3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2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8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-2"/>
          <w:w w:val="125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9"/>
        <w:ind w:left="338" w:right="4577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3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2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39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5"/>
          <w:w w:val="13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             </w:t>
      </w:r>
      <w:r>
        <w:rPr>
          <w:rFonts w:cs="Times New Roman" w:hAnsi="Times New Roman" w:eastAsia="Times New Roman" w:ascii="Times New Roman"/>
          <w:spacing w:val="3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7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77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10"/>
          <w:w w:val="77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39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5"/>
          <w:w w:val="13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9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2076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   </w:t>
      </w:r>
      <w:r>
        <w:rPr>
          <w:rFonts w:cs="Times New Roman" w:hAnsi="Times New Roman" w:eastAsia="Times New Roman" w:ascii="Times New Roman"/>
          <w:spacing w:val="4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67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2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9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1"/>
          <w:w w:val="91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81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3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2"/>
          <w:w w:val="10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2077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98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              </w:t>
      </w:r>
      <w:r>
        <w:rPr>
          <w:rFonts w:cs="Times New Roman" w:hAnsi="Times New Roman" w:eastAsia="Times New Roman" w:ascii="Times New Roman"/>
          <w:spacing w:val="19"/>
          <w:w w:val="9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67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2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2"/>
          <w:w w:val="9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-3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1"/>
          <w:w w:val="91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2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81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2"/>
          <w:w w:val="103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2"/>
          <w:w w:val="10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9"/>
        <w:ind w:left="338" w:right="3491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                            </w:t>
      </w:r>
      <w:r>
        <w:rPr>
          <w:rFonts w:cs="Times New Roman" w:hAnsi="Times New Roman" w:eastAsia="Times New Roman" w:ascii="Times New Roman"/>
          <w:spacing w:val="66"/>
          <w:w w:val="9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13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-1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15.30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94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-3"/>
          <w:w w:val="7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81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5161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2"/>
          <w:w w:val="9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96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96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4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                             </w:t>
      </w:r>
      <w:r>
        <w:rPr>
          <w:rFonts w:cs="Times New Roman" w:hAnsi="Times New Roman" w:eastAsia="Times New Roman" w:ascii="Times New Roman"/>
          <w:spacing w:val="12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8"/>
          <w:szCs w:val="28"/>
        </w:rPr>
        <w:t>II</w:t>
      </w:r>
      <w:r>
        <w:rPr>
          <w:rFonts w:cs="Times New Roman" w:hAnsi="Times New Roman" w:eastAsia="Times New Roman" w:ascii="Times New Roman"/>
          <w:spacing w:val="0"/>
          <w:w w:val="101"/>
          <w:sz w:val="28"/>
          <w:szCs w:val="28"/>
        </w:rPr>
        <w:t>.3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1250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2"/>
          <w:w w:val="9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aa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                  </w:t>
      </w:r>
      <w:r>
        <w:rPr>
          <w:rFonts w:cs="Times New Roman" w:hAnsi="Times New Roman" w:eastAsia="Times New Roman" w:ascii="Times New Roman"/>
          <w:spacing w:val="65"/>
          <w:w w:val="9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1"/>
          <w:w w:val="93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li</w:t>
      </w:r>
      <w:r>
        <w:rPr>
          <w:rFonts w:cs="Times New Roman" w:hAnsi="Times New Roman" w:eastAsia="Times New Roman" w:ascii="Times New Roman"/>
          <w:spacing w:val="-1"/>
          <w:w w:val="93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37"/>
          <w:w w:val="9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9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3"/>
          <w:w w:val="93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-3"/>
          <w:w w:val="9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1"/>
          <w:w w:val="9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70BF"/>
          <w:spacing w:val="-11"/>
          <w:w w:val="93"/>
          <w:sz w:val="28"/>
          <w:szCs w:val="28"/>
        </w:rPr>
      </w:r>
      <w:r>
        <w:rPr>
          <w:rFonts w:cs="Times New Roman" w:hAnsi="Times New Roman" w:eastAsia="Times New Roman" w:ascii="Times New Roman"/>
          <w:color w:val="0070BF"/>
          <w:spacing w:val="0"/>
          <w:w w:val="93"/>
          <w:sz w:val="28"/>
          <w:szCs w:val="28"/>
          <w:u w:val="thick" w:color="0070BF"/>
        </w:rPr>
        <w:t>e</w:t>
      </w:r>
      <w:r>
        <w:rPr>
          <w:rFonts w:cs="Times New Roman" w:hAnsi="Times New Roman" w:eastAsia="Times New Roman" w:ascii="Times New Roman"/>
          <w:color w:val="0070BF"/>
          <w:spacing w:val="0"/>
          <w:w w:val="9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92"/>
          <w:sz w:val="28"/>
          <w:szCs w:val="28"/>
          <w:u w:val="thick" w:color="0070BF"/>
        </w:rPr>
        <w:t>-</w:t>
      </w:r>
      <w:r>
        <w:rPr>
          <w:rFonts w:cs="Times New Roman" w:hAnsi="Times New Roman" w:eastAsia="Times New Roman" w:ascii="Times New Roman"/>
          <w:color w:val="0070BF"/>
          <w:spacing w:val="0"/>
          <w:w w:val="9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  <w:t>l</w:t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2"/>
          <w:w w:val="108"/>
          <w:sz w:val="28"/>
          <w:szCs w:val="28"/>
          <w:u w:val="thick" w:color="0070BF"/>
        </w:rPr>
        <w:t>e</w:t>
      </w:r>
      <w:r>
        <w:rPr>
          <w:rFonts w:cs="Times New Roman" w:hAnsi="Times New Roman" w:eastAsia="Times New Roman" w:ascii="Times New Roman"/>
          <w:color w:val="0070BF"/>
          <w:spacing w:val="-2"/>
          <w:w w:val="108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2"/>
          <w:w w:val="116"/>
          <w:sz w:val="28"/>
          <w:szCs w:val="28"/>
          <w:u w:val="thick" w:color="0070BF"/>
        </w:rPr>
        <w:t>a</w:t>
      </w:r>
      <w:r>
        <w:rPr>
          <w:rFonts w:cs="Times New Roman" w:hAnsi="Times New Roman" w:eastAsia="Times New Roman" w:ascii="Times New Roman"/>
          <w:color w:val="0070BF"/>
          <w:spacing w:val="2"/>
          <w:w w:val="116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r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n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3"/>
          <w:w w:val="82"/>
          <w:sz w:val="28"/>
          <w:szCs w:val="28"/>
          <w:u w:val="thick" w:color="0070BF"/>
        </w:rPr>
        <w:t>i</w:t>
      </w:r>
      <w:r>
        <w:rPr>
          <w:rFonts w:cs="Times New Roman" w:hAnsi="Times New Roman" w:eastAsia="Times New Roman" w:ascii="Times New Roman"/>
          <w:color w:val="0070BF"/>
          <w:spacing w:val="-3"/>
          <w:w w:val="8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2"/>
          <w:w w:val="103"/>
          <w:sz w:val="28"/>
          <w:szCs w:val="28"/>
          <w:u w:val="thick" w:color="0070BF"/>
        </w:rPr>
        <w:t>n</w:t>
      </w:r>
      <w:r>
        <w:rPr>
          <w:rFonts w:cs="Times New Roman" w:hAnsi="Times New Roman" w:eastAsia="Times New Roman" w:ascii="Times New Roman"/>
          <w:color w:val="0070BF"/>
          <w:spacing w:val="2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g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  <w:t>.</w:t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4"/>
          <w:w w:val="103"/>
          <w:sz w:val="28"/>
          <w:szCs w:val="28"/>
          <w:u w:val="thick" w:color="0070BF"/>
        </w:rPr>
        <w:t>u</w:t>
      </w:r>
      <w:r>
        <w:rPr>
          <w:rFonts w:cs="Times New Roman" w:hAnsi="Times New Roman" w:eastAsia="Times New Roman" w:ascii="Times New Roman"/>
          <w:color w:val="0070BF"/>
          <w:spacing w:val="-4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3"/>
          <w:w w:val="102"/>
          <w:sz w:val="28"/>
          <w:szCs w:val="28"/>
          <w:u w:val="thick" w:color="0070BF"/>
        </w:rPr>
        <w:t>m</w:t>
      </w:r>
      <w:r>
        <w:rPr>
          <w:rFonts w:cs="Times New Roman" w:hAnsi="Times New Roman" w:eastAsia="Times New Roman" w:ascii="Times New Roman"/>
          <w:color w:val="0070BF"/>
          <w:spacing w:val="3"/>
          <w:w w:val="10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16"/>
          <w:sz w:val="28"/>
          <w:szCs w:val="28"/>
          <w:u w:val="thick" w:color="0070BF"/>
        </w:rPr>
        <w:t>a</w:t>
      </w:r>
      <w:r>
        <w:rPr>
          <w:rFonts w:cs="Times New Roman" w:hAnsi="Times New Roman" w:eastAsia="Times New Roman" w:ascii="Times New Roman"/>
          <w:color w:val="0070BF"/>
          <w:spacing w:val="0"/>
          <w:w w:val="116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  <w:t>.</w:t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4"/>
          <w:w w:val="116"/>
          <w:sz w:val="28"/>
          <w:szCs w:val="28"/>
          <w:u w:val="thick" w:color="0070BF"/>
        </w:rPr>
        <w:t>a</w:t>
      </w:r>
      <w:r>
        <w:rPr>
          <w:rFonts w:cs="Times New Roman" w:hAnsi="Times New Roman" w:eastAsia="Times New Roman" w:ascii="Times New Roman"/>
          <w:color w:val="0070BF"/>
          <w:spacing w:val="-4"/>
          <w:w w:val="116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94"/>
          <w:sz w:val="28"/>
          <w:szCs w:val="28"/>
          <w:u w:val="thick" w:color="0070BF"/>
        </w:rPr>
        <w:t>c</w:t>
      </w:r>
      <w:r>
        <w:rPr>
          <w:rFonts w:cs="Times New Roman" w:hAnsi="Times New Roman" w:eastAsia="Times New Roman" w:ascii="Times New Roman"/>
          <w:color w:val="0070BF"/>
          <w:spacing w:val="0"/>
          <w:w w:val="94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2"/>
          <w:w w:val="101"/>
          <w:sz w:val="28"/>
          <w:szCs w:val="28"/>
          <w:u w:val="thick" w:color="0070BF"/>
        </w:rPr>
        <w:t>.</w:t>
      </w:r>
      <w:r>
        <w:rPr>
          <w:rFonts w:cs="Times New Roman" w:hAnsi="Times New Roman" w:eastAsia="Times New Roman" w:ascii="Times New Roman"/>
          <w:color w:val="0070BF"/>
          <w:spacing w:val="2"/>
          <w:w w:val="101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  <w:t>i</w:t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d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</w:rPr>
      </w:r>
      <w:r>
        <w:rPr>
          <w:rFonts w:cs="Times New Roman" w:hAnsi="Times New Roman" w:eastAsia="Times New Roman" w:ascii="Times New Roman"/>
          <w:color w:val="000000"/>
          <w:spacing w:val="0"/>
          <w:w w:val="91"/>
          <w:sz w:val="28"/>
          <w:szCs w:val="28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9"/>
        <w:ind w:left="338" w:right="2784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Si</w:t>
      </w:r>
      <w:r>
        <w:rPr>
          <w:rFonts w:cs="Times New Roman" w:hAnsi="Times New Roman" w:eastAsia="Times New Roman" w:ascii="Times New Roman"/>
          <w:spacing w:val="1"/>
          <w:w w:val="91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                                </w:t>
      </w:r>
      <w:r>
        <w:rPr>
          <w:rFonts w:cs="Times New Roman" w:hAnsi="Times New Roman" w:eastAsia="Times New Roman" w:ascii="Times New Roman"/>
          <w:spacing w:val="41"/>
          <w:w w:val="9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4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5"/>
          <w:w w:val="9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4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7"/>
          <w:w w:val="9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40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6"/>
          <w:w w:val="14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up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81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1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9"/>
        <w:ind w:left="338" w:right="193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2"/>
          <w:w w:val="103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4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3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91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3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</w:t>
      </w:r>
      <w:r>
        <w:rPr>
          <w:rFonts w:cs="Times New Roman" w:hAnsi="Times New Roman" w:eastAsia="Times New Roman" w:ascii="Times New Roman"/>
          <w:spacing w:val="-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</w:t>
      </w:r>
      <w:r>
        <w:rPr>
          <w:rFonts w:cs="Times New Roman" w:hAnsi="Times New Roman" w:eastAsia="Times New Roman" w:ascii="Times New Roman"/>
          <w:spacing w:val="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9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8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4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3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-2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244"/>
          <w:sz w:val="6"/>
          <w:szCs w:val="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spacing w:val="1"/>
          <w:w w:val="12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8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3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4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9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*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ind w:left="338" w:right="205"/>
      </w:pPr>
      <w:r>
        <w:rPr>
          <w:rFonts w:cs="Times New Roman" w:hAnsi="Times New Roman" w:eastAsia="Times New Roman" w:ascii="Times New Roman"/>
          <w:w w:val="78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2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    </w:t>
      </w:r>
      <w:r>
        <w:rPr>
          <w:rFonts w:cs="Times New Roman" w:hAnsi="Times New Roman" w:eastAsia="Times New Roman" w:ascii="Times New Roman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4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........</w:t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1778"/>
      </w:pPr>
      <w:r>
        <w:rPr>
          <w:rFonts w:cs="Times New Roman" w:hAnsi="Times New Roman" w:eastAsia="Times New Roman" w:ascii="Times New Roman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4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auto" w:line="304"/>
        <w:ind w:left="338" w:right="72"/>
      </w:pP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-2"/>
          <w:w w:val="96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3"/>
          <w:w w:val="9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25"/>
          <w:w w:val="9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3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7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5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29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22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31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rbu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6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93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.</w:t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right"/>
        <w:spacing w:lineRule="exact" w:line="280"/>
        <w:ind w:right="119"/>
      </w:pPr>
      <w:r>
        <w:rPr>
          <w:rFonts w:cs="Times New Roman" w:hAnsi="Times New Roman" w:eastAsia="Times New Roman" w:ascii="Times New Roman"/>
          <w:w w:val="91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w w:val="109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11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9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2"/>
          <w:w w:val="111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81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spacing w:val="-2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27</w:t>
      </w:r>
      <w:r>
        <w:rPr>
          <w:rFonts w:cs="Times New Roman" w:hAnsi="Times New Roman" w:eastAsia="Times New Roman" w:ascii="Times New Roman"/>
          <w:spacing w:val="3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position w:val="-1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2"/>
          <w:w w:val="114"/>
          <w:position w:val="-1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spacing w:val="2"/>
          <w:w w:val="114"/>
          <w:position w:val="-1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0"/>
          <w:w w:val="114"/>
          <w:position w:val="-1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61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61"/>
              <w:ind w:left="10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26"/>
                <w:szCs w:val="2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26"/>
                <w:szCs w:val="2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94"/>
                <w:sz w:val="26"/>
                <w:szCs w:val="2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26"/>
                <w:szCs w:val="26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26"/>
                <w:szCs w:val="2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61"/>
              <w:ind w:left="104"/>
            </w:pPr>
            <w:r>
              <w:rPr>
                <w:rFonts w:cs="Times New Roman" w:hAnsi="Times New Roman" w:eastAsia="Times New Roman" w:ascii="Times New Roman"/>
                <w:w w:val="80"/>
                <w:sz w:val="26"/>
                <w:szCs w:val="2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6"/>
                <w:sz w:val="26"/>
                <w:szCs w:val="2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26"/>
                <w:szCs w:val="2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94"/>
                <w:sz w:val="26"/>
                <w:szCs w:val="2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192" w:righ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7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12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7"/>
                <w:w w:val="112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3"/>
                <w:w w:val="93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192" w:righ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192" w:righ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26"/>
        <w:ind w:left="338"/>
      </w:pPr>
      <w:r>
        <w:rPr>
          <w:rFonts w:cs="Times New Roman" w:hAnsi="Times New Roman" w:eastAsia="Times New Roman" w:ascii="Times New Roman"/>
          <w:w w:val="95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w w:val="93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hu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80"/>
        <w:ind w:left="338"/>
      </w:pP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2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il</w:t>
      </w:r>
      <w:r>
        <w:rPr>
          <w:rFonts w:cs="Times New Roman" w:hAnsi="Times New Roman" w:eastAsia="Times New Roman" w:ascii="Times New Roman"/>
          <w:spacing w:val="3"/>
          <w:w w:val="9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-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95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-2"/>
          <w:w w:val="102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338"/>
      </w:pPr>
      <w:r>
        <w:pict>
          <v:shape type="#_x0000_t75" style="position:absolute;margin-left:112.32pt;margin-top:-41.9833pt;width:58.32pt;height:58.32pt;mso-position-horizontal-relative:page;mso-position-vertical-relative:paragraph;z-index:-124">
            <v:imagedata o:title="" r:id="rId7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il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6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spacing w:val="0"/>
          <w:w w:val="75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spacing w:val="2"/>
          <w:w w:val="104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2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3"/>
          <w:w w:val="106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spacing w:val="-2"/>
          <w:w w:val="75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38"/>
      </w:pPr>
      <w:r>
        <w:rPr>
          <w:rFonts w:cs="Times New Roman" w:hAnsi="Times New Roman" w:eastAsia="Times New Roman" w:ascii="Times New Roman"/>
          <w:w w:val="95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3"/>
        <w:ind w:left="338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*</w:t>
      </w:r>
      <w:r>
        <w:rPr>
          <w:rFonts w:cs="Times New Roman" w:hAnsi="Times New Roman" w:eastAsia="Times New Roman" w:ascii="Times New Roman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ng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on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3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5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96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sectPr>
      <w:type w:val="continuous"/>
      <w:pgSz w:w="12240" w:h="20160"/>
      <w:pgMar w:top="36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