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62"/>
        <w:ind w:left="2027"/>
      </w:pPr>
      <w:r>
        <w:pict>
          <v:group style="position:absolute;margin-left:86.89pt;margin-top:95.097pt;width:476.14pt;height:4.54pt;mso-position-horizontal-relative:page;mso-position-vertical-relative:paragraph;z-index:-126" coordorigin="1738,1902" coordsize="9523,91">
            <v:shape style="position:absolute;left:1769;top:1985;width:9461;height:0" coordorigin="1769,1985" coordsize="9461,0" path="m1769,1985l11230,1985e" filled="f" stroked="t" strokeweight="0.820005pt" strokecolor="#000000">
              <v:path arrowok="t"/>
            </v:shape>
            <v:shape style="position:absolute;left:1769;top:1933;width:9461;height:0" coordorigin="1769,1933" coordsize="9461,0" path="m1769,1933l11230,193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125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DAN</w:t>
      </w:r>
      <w:r>
        <w:rPr>
          <w:rFonts w:cs="Times New Roman" w:hAnsi="Times New Roman" w:eastAsia="Times New Roman" w:ascii="Times New Roman"/>
          <w:spacing w:val="58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6" w:right="2074"/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spacing w:val="8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-4"/>
          <w:w w:val="117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1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Est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3893" w:right="3673"/>
      </w:pP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22"/>
          <w:w w:val="8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atLeast" w:line="440"/>
        <w:ind w:left="2491" w:right="2274"/>
      </w:pP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2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4"/>
          <w:w w:val="85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-2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5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10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"/>
          <w:w w:val="9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3"/>
          <w:w w:val="8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9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spacing w:val="-3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4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-10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2020</w:t>
      </w:r>
      <w:r>
        <w:rPr>
          <w:rFonts w:cs="Times New Roman" w:hAnsi="Times New Roman" w:eastAsia="Times New Roman" w:ascii="Times New Roman"/>
          <w:spacing w:val="0"/>
          <w:w w:val="154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26" w:lineRule="auto" w:line="304"/>
        <w:ind w:left="338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7"/>
          <w:w w:val="8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9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27</w:t>
      </w:r>
      <w:r>
        <w:rPr>
          <w:rFonts w:cs="Times New Roman" w:hAnsi="Times New Roman" w:eastAsia="Times New Roman" w:ascii="Times New Roman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5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6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3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6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-2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18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hun</w:t>
      </w:r>
      <w:r>
        <w:rPr>
          <w:rFonts w:cs="Times New Roman" w:hAnsi="Times New Roman" w:eastAsia="Times New Roman" w:ascii="Times New Roman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6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56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41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7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38" w:right="27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30"/>
          <w:w w:val="7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8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55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51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6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4665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10"/>
          <w:w w:val="7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43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43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spacing w:val="19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3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349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</w:t>
      </w:r>
      <w:r>
        <w:rPr>
          <w:rFonts w:cs="Times New Roman" w:hAnsi="Times New Roman" w:eastAsia="Times New Roman" w:ascii="Times New Roman"/>
          <w:spacing w:val="66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08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09.40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516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4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                            </w:t>
      </w:r>
      <w:r>
        <w:rPr>
          <w:rFonts w:cs="Times New Roman" w:hAnsi="Times New Roman" w:eastAsia="Times New Roman" w:ascii="Times New Roman"/>
          <w:spacing w:val="1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.4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25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</w:t>
      </w:r>
      <w:r>
        <w:rPr>
          <w:rFonts w:cs="Times New Roman" w:hAnsi="Times New Roman" w:eastAsia="Times New Roman" w:ascii="Times New Roman"/>
          <w:spacing w:val="65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7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70BF"/>
          <w:spacing w:val="-11"/>
          <w:w w:val="9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  <w:t>-</w:t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l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r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g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  <w:t>u</w:t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  <w:t>m</w:t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  <w:t>c</w:t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d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9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278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1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7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4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6"/>
          <w:w w:val="14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9"/>
        <w:ind w:left="338" w:right="19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2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244"/>
          <w:sz w:val="6"/>
          <w:szCs w:val="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38" w:right="205"/>
      </w:pPr>
      <w:r>
        <w:rPr>
          <w:rFonts w:cs="Times New Roman" w:hAnsi="Times New Roman" w:eastAsia="Times New Roman" w:ascii="Times New Roman"/>
          <w:w w:val="7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78"/>
      </w:pPr>
      <w:r>
        <w:rPr>
          <w:rFonts w:cs="Times New Roman" w:hAnsi="Times New Roman" w:eastAsia="Times New Roman" w:ascii="Times New Roman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04"/>
        <w:ind w:left="338" w:right="72"/>
      </w:pP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5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rbu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19"/>
      </w:pPr>
      <w:r>
        <w:rPr>
          <w:rFonts w:cs="Times New Roman" w:hAnsi="Times New Roman" w:eastAsia="Times New Roman" w:ascii="Times New Roman"/>
          <w:w w:val="91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27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4"/>
            </w:pPr>
            <w:r>
              <w:rPr>
                <w:rFonts w:cs="Times New Roman" w:hAnsi="Times New Roman" w:eastAsia="Times New Roman" w:ascii="Times New Roman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6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95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9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338"/>
      </w:pPr>
      <w:r>
        <w:rPr>
          <w:rFonts w:cs="Times New Roman" w:hAnsi="Times New Roman" w:eastAsia="Times New Roman" w:ascii="Times New Roman"/>
          <w:w w:val="9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338"/>
      </w:pP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38"/>
      </w:pPr>
      <w:r>
        <w:pict>
          <v:shape type="#_x0000_t75" style="position:absolute;margin-left:112.32pt;margin-top:-41.9833pt;width:58.32pt;height:58.32pt;mso-position-horizontal-relative:page;mso-position-vertical-relative:paragraph;z-index:-124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8"/>
      </w:pPr>
      <w:r>
        <w:rPr>
          <w:rFonts w:cs="Times New Roman" w:hAnsi="Times New Roman" w:eastAsia="Times New Roman" w:ascii="Times New Roman"/>
          <w:w w:val="95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/>
        <w:ind w:left="33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2240" w:h="20160"/>
      <w:pgMar w:top="36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