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F" w:rsidRDefault="00443364">
      <w:pPr>
        <w:spacing w:before="73" w:line="246" w:lineRule="auto"/>
        <w:ind w:left="7483" w:right="559" w:firstLine="65"/>
        <w:rPr>
          <w:rFonts w:ascii="Arial" w:eastAsia="Arial" w:hAnsi="Arial" w:cs="Arial"/>
          <w:sz w:val="16"/>
          <w:szCs w:val="16"/>
        </w:rPr>
        <w:sectPr w:rsidR="00A4226F">
          <w:pgSz w:w="12240" w:h="20180"/>
          <w:pgMar w:top="500" w:right="940" w:bottom="280" w:left="960" w:header="720" w:footer="720" w:gutter="0"/>
          <w:cols w:space="720"/>
        </w:sectPr>
      </w:pPr>
      <w:r>
        <w:rPr>
          <w:rFonts w:ascii="Arial" w:eastAsia="Arial" w:hAnsi="Arial" w:cs="Arial"/>
          <w:b/>
          <w:sz w:val="16"/>
          <w:szCs w:val="16"/>
        </w:rPr>
        <w:t>DAF</w:t>
      </w:r>
      <w:r>
        <w:rPr>
          <w:rFonts w:ascii="Arial" w:eastAsia="Arial" w:hAnsi="Arial" w:cs="Arial"/>
          <w:b/>
          <w:spacing w:val="-1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AR</w:t>
      </w:r>
      <w:r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HADIR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DAN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HASIL 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J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N    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M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W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</w:p>
    <w:p w:rsidR="00A4226F" w:rsidRDefault="00443364">
      <w:pPr>
        <w:spacing w:line="360" w:lineRule="exact"/>
        <w:ind w:left="120"/>
        <w:rPr>
          <w:rFonts w:ascii="Arial" w:eastAsia="Arial" w:hAnsi="Arial" w:cs="Arial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4pt;margin-top:-17.1pt;width:148.9pt;height:16.2pt;z-index:-251656704;mso-position-horizontal-relative:page" filled="f" stroked="f">
            <v:textbox inset="0,0,0,0">
              <w:txbxContent>
                <w:p w:rsidR="00A4226F" w:rsidRDefault="00443364">
                  <w:pPr>
                    <w:spacing w:line="320" w:lineRule="exact"/>
                    <w:ind w:right="-69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3300"/>
                      <w:spacing w:val="-18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color w:val="003300"/>
                      <w:sz w:val="32"/>
                      <w:szCs w:val="32"/>
                    </w:rPr>
                    <w:t>AKU</w:t>
                  </w:r>
                  <w:r>
                    <w:rPr>
                      <w:rFonts w:ascii="Arial" w:eastAsia="Arial" w:hAnsi="Arial" w:cs="Arial"/>
                      <w:b/>
                      <w:color w:val="003300"/>
                      <w:spacing w:val="-24"/>
                      <w:sz w:val="32"/>
                      <w:szCs w:val="32"/>
                    </w:rPr>
                    <w:t>LT</w:t>
                  </w:r>
                  <w:r>
                    <w:rPr>
                      <w:rFonts w:ascii="Arial" w:eastAsia="Arial" w:hAnsi="Arial" w:cs="Arial"/>
                      <w:b/>
                      <w:color w:val="003300"/>
                      <w:sz w:val="32"/>
                      <w:szCs w:val="32"/>
                    </w:rPr>
                    <w:t>AS</w:t>
                  </w:r>
                  <w:r>
                    <w:rPr>
                      <w:rFonts w:ascii="Arial" w:eastAsia="Arial" w:hAnsi="Arial" w:cs="Arial"/>
                      <w:b/>
                      <w:color w:val="003300"/>
                      <w:spacing w:val="18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3300"/>
                      <w:w w:val="101"/>
                      <w:sz w:val="32"/>
                      <w:szCs w:val="32"/>
                    </w:rPr>
                    <w:t>TEKNIK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color w:val="003300"/>
          <w:position w:val="-1"/>
          <w:sz w:val="32"/>
          <w:szCs w:val="32"/>
        </w:rPr>
        <w:t>UNIVERSI</w:t>
      </w:r>
      <w:r>
        <w:rPr>
          <w:rFonts w:ascii="Arial" w:eastAsia="Arial" w:hAnsi="Arial" w:cs="Arial"/>
          <w:b/>
          <w:color w:val="003300"/>
          <w:spacing w:val="-24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003300"/>
          <w:position w:val="-1"/>
          <w:sz w:val="32"/>
          <w:szCs w:val="32"/>
        </w:rPr>
        <w:t>AS</w:t>
      </w:r>
      <w:r>
        <w:rPr>
          <w:rFonts w:ascii="Arial" w:eastAsia="Arial" w:hAnsi="Arial" w:cs="Arial"/>
          <w:b/>
          <w:color w:val="003300"/>
          <w:spacing w:val="2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3300"/>
          <w:position w:val="-1"/>
          <w:sz w:val="32"/>
          <w:szCs w:val="32"/>
        </w:rPr>
        <w:t>MEDAN</w:t>
      </w:r>
      <w:r>
        <w:rPr>
          <w:rFonts w:ascii="Arial" w:eastAsia="Arial" w:hAnsi="Arial" w:cs="Arial"/>
          <w:b/>
          <w:color w:val="003300"/>
          <w:spacing w:val="1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3300"/>
          <w:w w:val="101"/>
          <w:position w:val="-1"/>
          <w:sz w:val="32"/>
          <w:szCs w:val="32"/>
        </w:rPr>
        <w:t>AREA</w:t>
      </w:r>
    </w:p>
    <w:p w:rsidR="00A4226F" w:rsidRDefault="00443364">
      <w:pPr>
        <w:spacing w:before="13"/>
        <w:ind w:left="120" w:right="-40"/>
        <w:rPr>
          <w:rFonts w:ascii="Arial" w:eastAsia="Arial" w:hAnsi="Arial" w:cs="Arial"/>
          <w:sz w:val="14"/>
          <w:szCs w:val="14"/>
        </w:rPr>
      </w:pPr>
      <w:r>
        <w:pict>
          <v:group id="_x0000_s1042" style="position:absolute;left:0;text-align:left;margin-left:308.35pt;margin-top:37.15pt;width:0;height:14.85pt;z-index:-251660800;mso-position-horizontal-relative:page" coordorigin="6167,743" coordsize="0,297">
            <v:shape id="_x0000_s1043" style="position:absolute;left:6167;top:743;width:0;height:297" coordorigin="6167,743" coordsize="0,297" path="m6167,1040r,-297e" filled="f" strokeweight=".27358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:</w:t>
      </w:r>
      <w:proofErr w:type="gramEnd"/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Jl.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PBSI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No.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Medan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20223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5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061-7366878</w:t>
      </w:r>
      <w:r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4"/>
          <w:szCs w:val="14"/>
        </w:rPr>
        <w:t>Fax.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103"/>
          <w:sz w:val="14"/>
          <w:szCs w:val="14"/>
        </w:rPr>
        <w:t>061-7366998</w:t>
      </w:r>
    </w:p>
    <w:p w:rsidR="00A4226F" w:rsidRDefault="00443364">
      <w:pPr>
        <w:spacing w:line="140" w:lineRule="exact"/>
        <w:ind w:left="1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II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:</w:t>
      </w:r>
      <w:proofErr w:type="gramEnd"/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Budi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No.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79B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No.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70A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5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061-8225602</w:t>
      </w:r>
      <w:r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4"/>
          <w:szCs w:val="14"/>
        </w:rPr>
        <w:t>Fax.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103"/>
          <w:sz w:val="14"/>
          <w:szCs w:val="14"/>
        </w:rPr>
        <w:t>061-8226331</w:t>
      </w:r>
    </w:p>
    <w:p w:rsidR="00A4226F" w:rsidRDefault="00443364">
      <w:pPr>
        <w:spacing w:line="260" w:lineRule="exact"/>
        <w:ind w:left="65" w:right="548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color w:val="ABABAB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GENAP</w:t>
      </w:r>
    </w:p>
    <w:p w:rsidR="00A4226F" w:rsidRDefault="00443364">
      <w:pPr>
        <w:spacing w:before="19"/>
        <w:ind w:left="-33" w:right="451"/>
        <w:jc w:val="center"/>
        <w:rPr>
          <w:rFonts w:ascii="Arial" w:eastAsia="Arial" w:hAnsi="Arial" w:cs="Arial"/>
          <w:sz w:val="18"/>
          <w:szCs w:val="18"/>
        </w:rPr>
        <w:sectPr w:rsidR="00A4226F">
          <w:type w:val="continuous"/>
          <w:pgSz w:w="12240" w:h="20180"/>
          <w:pgMar w:top="500" w:right="940" w:bottom="280" w:left="960" w:header="720" w:footer="720" w:gutter="0"/>
          <w:cols w:num="2" w:space="720" w:equalWidth="0">
            <w:col w:w="5739" w:space="1642"/>
            <w:col w:w="2959"/>
          </w:cols>
        </w:sectPr>
      </w:pPr>
      <w:r>
        <w:rPr>
          <w:rFonts w:ascii="Arial" w:eastAsia="Arial" w:hAnsi="Arial" w:cs="Arial"/>
          <w:b/>
          <w:color w:val="ABABAB"/>
          <w:spacing w:val="-13"/>
          <w:sz w:val="18"/>
          <w:szCs w:val="18"/>
        </w:rPr>
        <w:t>T</w:t>
      </w:r>
      <w:r>
        <w:rPr>
          <w:rFonts w:ascii="Arial" w:eastAsia="Arial" w:hAnsi="Arial" w:cs="Arial"/>
          <w:b/>
          <w:color w:val="ABABAB"/>
          <w:sz w:val="18"/>
          <w:szCs w:val="18"/>
        </w:rPr>
        <w:t>AHUN</w:t>
      </w:r>
      <w:r>
        <w:rPr>
          <w:rFonts w:ascii="Arial" w:eastAsia="Arial" w:hAnsi="Arial" w:cs="Arial"/>
          <w:b/>
          <w:color w:val="ABABAB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A4226F" w:rsidRDefault="00443364">
      <w:pPr>
        <w:spacing w:line="180" w:lineRule="exact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037" style="position:absolute;left:0;text-align:left;margin-left:53.6pt;margin-top:13.25pt;width:329.75pt;height:2.05pt;z-index:-251662848;mso-position-horizontal-relative:page" coordorigin="1072,265" coordsize="6595,41">
            <v:shape id="_x0000_s1041" style="position:absolute;left:1080;top:278;width:6580;height:0" coordorigin="1080,278" coordsize="6580,0" path="m1080,278r6580,e" filled="f" strokecolor="#999" strokeweight=".27358mm">
              <v:path arrowok="t"/>
            </v:shape>
            <v:shape id="_x0000_s1040" style="position:absolute;left:1080;top:292;width:6580;height:0" coordorigin="1080,292" coordsize="6580,0" path="m1080,292r6580,e" filled="f" strokecolor="#ededed" strokeweight=".27358mm">
              <v:path arrowok="t"/>
            </v:shape>
            <v:shape id="_x0000_s1039" style="position:absolute;left:7646;top:272;width:14;height:27" coordorigin="7646,272" coordsize="14,27" path="m7646,285r14,-13l7660,299r-14,l7646,285xe" fillcolor="#ededed" stroked="f">
              <v:path arrowok="t"/>
            </v:shape>
            <v:shape id="_x0000_s1038" style="position:absolute;left:1080;top:272;width:14;height:27" coordorigin="1080,272" coordsize="14,27" path="m1080,272r13,l1093,285r-13,14l1080,272xe" fillcolor="#999" stroked="f">
              <v:path arrowok="t"/>
            </v:shape>
            <w10:wrap anchorx="page"/>
          </v:group>
        </w:pict>
      </w:r>
      <w:r>
        <w:pict>
          <v:group id="_x0000_s1035" style="position:absolute;left:0;text-align:left;margin-left:56.35pt;margin-top:21.7pt;width:0;height:14.85pt;z-index:-251661824;mso-position-horizontal-relative:page" coordorigin="1127,434" coordsize="0,297">
            <v:shape id="_x0000_s1036" style="position:absolute;left:1127;top:434;width:0;height:297" coordorigin="1127,434" coordsize="0,297" path="m1127,731r,-297e" filled="f" strokeweight=".27358mm">
              <v:path arrowok="t"/>
            </v:shape>
            <w10:wrap anchorx="page"/>
          </v:group>
        </w:pict>
      </w:r>
      <w:r>
        <w:pict>
          <v:shape id="_x0000_s1034" type="#_x0000_t202" style="position:absolute;left:0;text-align:left;margin-left:54pt;margin-top:22.4pt;width:502.65pt;height:100.4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A4226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4226F" w:rsidRDefault="00A4226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4226F" w:rsidRDefault="00443364">
                        <w:pPr>
                          <w:spacing w:before="23"/>
                          <w:ind w:left="14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A4226F" w:rsidRDefault="00A4226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4226F" w:rsidRDefault="00443364">
                        <w:pPr>
                          <w:spacing w:before="23"/>
                          <w:ind w:left="21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A4226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A4226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ARS14045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ARS14045</w:t>
                        </w:r>
                      </w:p>
                    </w:tc>
                  </w:tr>
                  <w:tr w:rsidR="00A4226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A4226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A4226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4226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4226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4226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26F" w:rsidRDefault="00443364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A4226F" w:rsidRDefault="00A4226F"/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Email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hyperlink r:id="rId5">
        <w:r>
          <w:rPr>
            <w:rFonts w:ascii="Arial" w:eastAsia="Arial" w:hAnsi="Arial" w:cs="Arial"/>
            <w:position w:val="-1"/>
            <w:sz w:val="16"/>
            <w:szCs w:val="16"/>
          </w:rPr>
          <w:t xml:space="preserve">univ_medanarea@uma.ac.id   </w:t>
        </w:r>
        <w:r>
          <w:rPr>
            <w:rFonts w:ascii="Arial" w:eastAsia="Arial" w:hAnsi="Arial" w:cs="Arial"/>
            <w:spacing w:val="23"/>
            <w:position w:val="-1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pacing w:val="-3"/>
            <w:position w:val="-1"/>
            <w:sz w:val="16"/>
            <w:szCs w:val="16"/>
          </w:rPr>
          <w:t>W</w:t>
        </w:r>
        <w:r>
          <w:rPr>
            <w:rFonts w:ascii="Arial" w:eastAsia="Arial" w:hAnsi="Arial" w:cs="Arial"/>
            <w:position w:val="-1"/>
            <w:sz w:val="16"/>
            <w:szCs w:val="16"/>
          </w:rPr>
          <w:t>ebsite</w:t>
        </w:r>
        <w:r>
          <w:rPr>
            <w:rFonts w:ascii="Arial" w:eastAsia="Arial" w:hAnsi="Arial" w:cs="Arial"/>
            <w:spacing w:val="7"/>
            <w:position w:val="-1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position w:val="-1"/>
            <w:sz w:val="16"/>
            <w:szCs w:val="16"/>
          </w:rPr>
          <w:t>:</w:t>
        </w:r>
        <w:r>
          <w:rPr>
            <w:rFonts w:ascii="Arial" w:eastAsia="Arial" w:hAnsi="Arial" w:cs="Arial"/>
            <w:spacing w:val="1"/>
            <w:position w:val="-1"/>
            <w:sz w:val="16"/>
            <w:szCs w:val="16"/>
          </w:rPr>
          <w:t xml:space="preserve"> </w:t>
        </w:r>
      </w:hyperlink>
      <w:hyperlink r:id="rId6">
        <w:r>
          <w:rPr>
            <w:rFonts w:ascii="Arial" w:eastAsia="Arial" w:hAnsi="Arial" w:cs="Arial"/>
            <w:position w:val="-1"/>
            <w:sz w:val="16"/>
            <w:szCs w:val="16"/>
          </w:rPr>
          <w:t>http://ww</w:t>
        </w:r>
        <w:r>
          <w:rPr>
            <w:rFonts w:ascii="Arial" w:eastAsia="Arial" w:hAnsi="Arial" w:cs="Arial"/>
            <w:spacing w:val="-9"/>
            <w:position w:val="-1"/>
            <w:sz w:val="16"/>
            <w:szCs w:val="16"/>
          </w:rPr>
          <w:t>w</w:t>
        </w:r>
        <w:r>
          <w:rPr>
            <w:rFonts w:ascii="Arial" w:eastAsia="Arial" w:hAnsi="Arial" w:cs="Arial"/>
            <w:position w:val="-1"/>
            <w:sz w:val="16"/>
            <w:szCs w:val="16"/>
          </w:rPr>
          <w:t>.uma.ac.id</w:t>
        </w:r>
      </w:hyperlink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</w:t>
      </w:r>
      <w:r>
        <w:rPr>
          <w:rFonts w:ascii="Arial" w:eastAsia="Arial" w:hAnsi="Arial" w:cs="Arial"/>
          <w:spacing w:val="3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spacing w:val="7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Studi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ARSITEKTUR</w:t>
      </w: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A4226F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226F" w:rsidRDefault="00A4226F">
            <w:pPr>
              <w:spacing w:before="2" w:line="160" w:lineRule="exact"/>
              <w:rPr>
                <w:sz w:val="17"/>
                <w:szCs w:val="17"/>
              </w:rPr>
            </w:pPr>
          </w:p>
          <w:p w:rsidR="00A4226F" w:rsidRDefault="00443364">
            <w:pPr>
              <w:ind w:left="161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226F" w:rsidRDefault="00A4226F">
            <w:pPr>
              <w:spacing w:before="2" w:line="160" w:lineRule="exact"/>
              <w:rPr>
                <w:sz w:val="17"/>
                <w:szCs w:val="17"/>
              </w:rPr>
            </w:pPr>
          </w:p>
          <w:p w:rsidR="00A4226F" w:rsidRDefault="00443364">
            <w:pPr>
              <w:ind w:left="330" w:right="33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99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226F" w:rsidRDefault="00A4226F">
            <w:pPr>
              <w:spacing w:before="2" w:line="160" w:lineRule="exact"/>
              <w:rPr>
                <w:sz w:val="17"/>
                <w:szCs w:val="17"/>
              </w:rPr>
            </w:pPr>
          </w:p>
          <w:p w:rsidR="00A4226F" w:rsidRDefault="00443364">
            <w:pPr>
              <w:ind w:left="104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1008" w:right="101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99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609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</w:p>
        </w:tc>
      </w:tr>
      <w:tr w:rsidR="00A4226F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154" w:right="1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154" w:right="1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187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433" w:right="43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99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23"/>
              <w:ind w:left="429" w:right="43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99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S</w:t>
            </w:r>
          </w:p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ISKANDAR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JALIL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TELAUMBANUA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NOVALDI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REZA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DENRY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WALUYO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RECHEY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IBRAHIM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SIMORANGKIR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RUDI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SUWONDOH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SOHMONO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BERUTU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188140023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KHAIRI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188140025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NIZAR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  <w:tr w:rsidR="00A4226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208140025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443364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ADHI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ALFYAN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26F" w:rsidRDefault="00A4226F"/>
        </w:tc>
      </w:tr>
    </w:tbl>
    <w:p w:rsidR="00A4226F" w:rsidRDefault="00A4226F">
      <w:pPr>
        <w:spacing w:before="2" w:line="140" w:lineRule="exact"/>
        <w:rPr>
          <w:sz w:val="15"/>
          <w:szCs w:val="15"/>
        </w:rPr>
      </w:pPr>
    </w:p>
    <w:p w:rsidR="00A4226F" w:rsidRDefault="00443364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b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: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A4226F" w:rsidRDefault="00443364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w w:val="101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w w:val="101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b/>
          <w:w w:val="101"/>
          <w:sz w:val="16"/>
          <w:szCs w:val="16"/>
          <w:u w:val="single" w:color="000000"/>
        </w:rPr>
        <w:t xml:space="preserve"> </w:t>
      </w:r>
    </w:p>
    <w:p w:rsidR="00A4226F" w:rsidRDefault="00443364">
      <w:pPr>
        <w:spacing w:before="19" w:line="200" w:lineRule="atLeas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pict>
          <v:shape id="_x0000_s1033" type="#_x0000_t202" style="position:absolute;left:0;text-align:left;margin-left:281.25pt;margin-top:.6pt;width:278.8pt;height:88.6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A4226F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4226F" w:rsidRDefault="00443364">
                        <w:pPr>
                          <w:spacing w:before="23"/>
                          <w:ind w:left="76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4226F" w:rsidRDefault="00443364">
                        <w:pPr>
                          <w:spacing w:before="23"/>
                          <w:ind w:left="84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A4226F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4226F" w:rsidRDefault="00A4226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443364">
                        <w:pPr>
                          <w:ind w:left="23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4226F" w:rsidRDefault="00A4226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A4226F">
                        <w:pPr>
                          <w:spacing w:line="200" w:lineRule="exact"/>
                        </w:pPr>
                      </w:p>
                      <w:p w:rsidR="00A4226F" w:rsidRDefault="00443364">
                        <w:pPr>
                          <w:ind w:left="23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MT</w:t>
                        </w:r>
                      </w:p>
                    </w:tc>
                  </w:tr>
                </w:tbl>
                <w:p w:rsidR="00A4226F" w:rsidRDefault="00A4226F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6"/>
          <w:szCs w:val="16"/>
        </w:rPr>
        <w:t xml:space="preserve">PS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10% </w:t>
      </w:r>
      <w:r>
        <w:rPr>
          <w:rFonts w:ascii="Arial" w:eastAsia="Arial" w:hAnsi="Arial" w:cs="Arial"/>
          <w:sz w:val="16"/>
          <w:szCs w:val="16"/>
        </w:rPr>
        <w:t xml:space="preserve">PR   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50% </w:t>
      </w:r>
      <w:r>
        <w:rPr>
          <w:rFonts w:ascii="Arial" w:eastAsia="Arial" w:hAnsi="Arial" w:cs="Arial"/>
          <w:sz w:val="16"/>
          <w:szCs w:val="16"/>
        </w:rPr>
        <w:t xml:space="preserve">UTS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engah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15% </w:t>
      </w:r>
      <w:r>
        <w:rPr>
          <w:rFonts w:ascii="Arial" w:eastAsia="Arial" w:hAnsi="Arial" w:cs="Arial"/>
          <w:sz w:val="16"/>
          <w:szCs w:val="16"/>
        </w:rPr>
        <w:t xml:space="preserve">UAS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Semester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25%</w:t>
      </w: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line="200" w:lineRule="exact"/>
      </w:pPr>
    </w:p>
    <w:p w:rsidR="00A4226F" w:rsidRDefault="00A4226F">
      <w:pPr>
        <w:spacing w:before="9" w:line="260" w:lineRule="exact"/>
        <w:rPr>
          <w:sz w:val="26"/>
          <w:szCs w:val="26"/>
        </w:rPr>
      </w:pPr>
    </w:p>
    <w:p w:rsidR="00A4226F" w:rsidRDefault="00443364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A4226F">
          <w:type w:val="continuous"/>
          <w:pgSz w:w="12240" w:h="20180"/>
          <w:pgMar w:top="500" w:right="940" w:bottom="280" w:left="960" w:header="720" w:footer="720" w:gutter="0"/>
          <w:cols w:space="720"/>
        </w:sectPr>
      </w:pPr>
      <w:r>
        <w:rPr>
          <w:rFonts w:ascii="Arial" w:eastAsia="Arial" w:hAnsi="Arial" w:cs="Arial"/>
          <w:b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Penentuan</w:t>
      </w:r>
      <w:proofErr w:type="spellEnd"/>
      <w:proofErr w:type="gramEnd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0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6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A4226F" w:rsidRDefault="00443364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A4226F" w:rsidRDefault="0044336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B+</w:t>
      </w:r>
      <w:r>
        <w:rPr>
          <w:rFonts w:ascii="Arial" w:eastAsia="Arial" w:hAnsi="Arial" w:cs="Arial"/>
          <w:sz w:val="16"/>
          <w:szCs w:val="16"/>
        </w:rPr>
        <w:t xml:space="preserve">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A4226F" w:rsidRDefault="0044336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A4226F" w:rsidRDefault="0044336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A4226F" w:rsidRDefault="0044336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A4226F" w:rsidRDefault="0044336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A4226F" w:rsidRDefault="00443364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A4226F" w:rsidRDefault="00443364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A4226F" w:rsidRDefault="00443364">
      <w:pPr>
        <w:spacing w:before="89"/>
        <w:rPr>
          <w:rFonts w:ascii="Arial" w:eastAsia="Arial" w:hAnsi="Arial" w:cs="Arial"/>
          <w:sz w:val="16"/>
          <w:szCs w:val="16"/>
        </w:rPr>
        <w:sectPr w:rsidR="00A4226F">
          <w:type w:val="continuous"/>
          <w:pgSz w:w="12240" w:h="20180"/>
          <w:pgMar w:top="50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akil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A4226F" w:rsidRDefault="00443364">
      <w:pPr>
        <w:spacing w:before="53" w:line="220" w:lineRule="exact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030" style="position:absolute;left:0;text-align:left;margin-left:416.45pt;margin-top:10.55pt;width:57.85pt;height:.8pt;z-index:-251659776;mso-position-horizontal-relative:page" coordorigin="8329,211" coordsize="1157,16">
            <v:shape id="_x0000_s1032" style="position:absolute;left:8913;top:219;width:565;height:0" coordorigin="8913,219" coordsize="565,0" path="m8913,219r566,e" filled="f" strokeweight=".27358mm">
              <v:path arrowok="t"/>
            </v:shape>
            <v:shape id="_x0000_s1031" style="position:absolute;left:8337;top:219;width:538;height:0" coordorigin="8337,219" coordsize="538,0" path="m8337,219r538,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5"/>
          <w:sz w:val="16"/>
          <w:szCs w:val="16"/>
        </w:rPr>
        <w:t>*</w:t>
      </w:r>
      <w:r>
        <w:rPr>
          <w:rFonts w:ascii="Arial" w:eastAsia="Arial" w:hAnsi="Arial" w:cs="Arial"/>
          <w:spacing w:val="2"/>
          <w:position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5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spacing w:val="4"/>
          <w:position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5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spacing w:val="5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5"/>
          <w:sz w:val="16"/>
          <w:szCs w:val="16"/>
        </w:rPr>
        <w:t>X</w:t>
      </w:r>
      <w:r>
        <w:rPr>
          <w:rFonts w:ascii="Arial" w:eastAsia="Arial" w:hAnsi="Arial" w:cs="Arial"/>
          <w:b/>
          <w:spacing w:val="2"/>
          <w:position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5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spacing w:val="4"/>
          <w:position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5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spacing w:val="6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yang</w:t>
      </w:r>
      <w:r>
        <w:rPr>
          <w:rFonts w:ascii="Arial" w:eastAsia="Arial" w:hAnsi="Arial" w:cs="Arial"/>
          <w:spacing w:val="4"/>
          <w:position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5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spacing w:val="4"/>
          <w:position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5"/>
          <w:sz w:val="16"/>
          <w:szCs w:val="16"/>
        </w:rPr>
        <w:t>hadir</w:t>
      </w:r>
      <w:proofErr w:type="spellEnd"/>
      <w:r>
        <w:rPr>
          <w:rFonts w:ascii="Arial" w:eastAsia="Arial" w:hAnsi="Arial" w:cs="Arial"/>
          <w:position w:val="-5"/>
          <w:sz w:val="16"/>
          <w:szCs w:val="16"/>
        </w:rPr>
        <w:t xml:space="preserve">                                                                      </w:t>
      </w:r>
      <w:r>
        <w:rPr>
          <w:rFonts w:ascii="Arial" w:eastAsia="Arial" w:hAnsi="Arial" w:cs="Arial"/>
          <w:spacing w:val="4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position w:val="5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  <w:u w:val="single" w:color="000000"/>
        </w:rPr>
        <w:t>SUSIL</w:t>
      </w:r>
      <w:r>
        <w:rPr>
          <w:rFonts w:ascii="Arial" w:eastAsia="Arial" w:hAnsi="Arial" w:cs="Arial"/>
          <w:spacing w:val="-6"/>
          <w:position w:val="5"/>
          <w:sz w:val="16"/>
          <w:szCs w:val="16"/>
          <w:u w:val="single" w:color="000000"/>
        </w:rPr>
        <w:t>AW</w:t>
      </w:r>
      <w:r>
        <w:rPr>
          <w:rFonts w:ascii="Arial" w:eastAsia="Arial" w:hAnsi="Arial" w:cs="Arial"/>
          <w:spacing w:val="-12"/>
          <w:position w:val="5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position w:val="5"/>
          <w:sz w:val="16"/>
          <w:szCs w:val="16"/>
          <w:u w:val="single" w:color="000000"/>
        </w:rPr>
        <w:t>TI</w:t>
      </w:r>
      <w:r>
        <w:rPr>
          <w:rFonts w:ascii="Arial" w:eastAsia="Arial" w:hAnsi="Arial" w:cs="Arial"/>
          <w:position w:val="5"/>
          <w:sz w:val="16"/>
          <w:szCs w:val="16"/>
        </w:rPr>
        <w:t>,</w:t>
      </w:r>
      <w:r>
        <w:rPr>
          <w:rFonts w:ascii="Arial" w:eastAsia="Arial" w:hAnsi="Arial" w:cs="Arial"/>
          <w:spacing w:val="11"/>
          <w:position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5"/>
          <w:sz w:val="16"/>
          <w:szCs w:val="16"/>
        </w:rPr>
        <w:t>S.Kom</w:t>
      </w:r>
      <w:proofErr w:type="spellEnd"/>
      <w:r>
        <w:rPr>
          <w:rFonts w:ascii="Arial" w:eastAsia="Arial" w:hAnsi="Arial" w:cs="Arial"/>
          <w:position w:val="5"/>
          <w:sz w:val="16"/>
          <w:szCs w:val="16"/>
        </w:rPr>
        <w:t>,</w:t>
      </w:r>
      <w:r>
        <w:rPr>
          <w:rFonts w:ascii="Arial" w:eastAsia="Arial" w:hAnsi="Arial" w:cs="Arial"/>
          <w:spacing w:val="6"/>
          <w:position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5"/>
          <w:sz w:val="16"/>
          <w:szCs w:val="16"/>
        </w:rPr>
        <w:t>M.Kom</w:t>
      </w:r>
      <w:proofErr w:type="spellEnd"/>
    </w:p>
    <w:p w:rsidR="00A4226F" w:rsidRDefault="00443364">
      <w:pPr>
        <w:spacing w:line="120" w:lineRule="exact"/>
        <w:ind w:left="6778"/>
        <w:rPr>
          <w:rFonts w:ascii="Arial" w:eastAsia="Arial" w:hAnsi="Arial" w:cs="Arial"/>
          <w:sz w:val="16"/>
          <w:szCs w:val="16"/>
        </w:rPr>
        <w:sectPr w:rsidR="00A4226F">
          <w:type w:val="continuous"/>
          <w:pgSz w:w="12240" w:h="20180"/>
          <w:pgMar w:top="500" w:right="940" w:bottom="280" w:left="960" w:header="720" w:footer="720" w:gutter="0"/>
          <w:cols w:space="720"/>
        </w:sectPr>
      </w:pPr>
      <w:r>
        <w:rPr>
          <w:rFonts w:ascii="Arial" w:eastAsia="Arial" w:hAnsi="Arial" w:cs="Arial"/>
          <w:w w:val="101"/>
          <w:position w:val="1"/>
          <w:sz w:val="16"/>
          <w:szCs w:val="16"/>
        </w:rPr>
        <w:t>NIDN.0126068702</w:t>
      </w:r>
    </w:p>
    <w:p w:rsidR="00A4226F" w:rsidRDefault="00443364">
      <w:pPr>
        <w:spacing w:line="120" w:lineRule="exact"/>
        <w:ind w:left="6778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w w:val="101"/>
          <w:position w:val="1"/>
          <w:sz w:val="16"/>
          <w:szCs w:val="16"/>
        </w:rPr>
        <w:t>NIDN.0126068702</w:t>
      </w:r>
    </w:p>
    <w:sectPr w:rsidR="00A4226F">
      <w:type w:val="continuous"/>
      <w:pgSz w:w="12240" w:h="20180"/>
      <w:pgMar w:top="50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3255"/>
    <w:multiLevelType w:val="multilevel"/>
    <w:tmpl w:val="4D1E03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F"/>
    <w:rsid w:val="00443364"/>
    <w:rsid w:val="00A4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BE616A7A-9EFA-4182-BEFD-D23DFEA6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2021-05-21T03:36:00Z</dcterms:created>
  <dcterms:modified xsi:type="dcterms:W3CDTF">2021-05-21T03:36:00Z</dcterms:modified>
</cp:coreProperties>
</file>