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4pt;height:4.54pt;mso-position-horizontal-relative:page;mso-position-vertical-relative:page;z-index:-121" coordorigin="1738,2263" coordsize="9525,91">
            <v:shape style="position:absolute;left:1769;top:2345;width:9463;height:0" coordorigin="1769,2345" coordsize="9463,0" path="m1769,2345l11232,2345e" filled="f" stroked="t" strokeweight="0.82pt" strokecolor="#000000">
              <v:path arrowok="t"/>
            </v:shape>
            <v:shape style="position:absolute;left:1769;top:2294;width:9463;height:0" coordorigin="1769,2294" coordsize="9463,0" path="m1769,2294l11232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3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8" w:right="7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4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Rab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3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2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TEORI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ARS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TEKTUR</w:t>
      </w:r>
      <w:r>
        <w:rPr>
          <w:rFonts w:cs="Calibri" w:hAnsi="Calibri" w:eastAsia="Calibri" w:ascii="Calibri"/>
          <w:b/>
          <w:spacing w:val="5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II/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34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9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9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Desi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9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Desi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13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03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ari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M.I.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n,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8.03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4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