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TATA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RUANG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Agusti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Agusti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03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Ida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