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4pt;height:4.54pt;mso-position-horizontal-relative:page;mso-position-vertical-relative:page;z-index:-121" coordorigin="1738,2263" coordsize="9525,91">
            <v:shape style="position:absolute;left:1769;top:2345;width:9463;height:0" coordorigin="1769,2345" coordsize="9463,0" path="m1769,2345l11232,2345e" filled="f" stroked="t" strokeweight="0.82pt" strokecolor="#000000">
              <v:path arrowok="t"/>
            </v:shape>
            <v:shape style="position:absolute;left:1769;top:2294;width:9463;height:0" coordorigin="1769,2294" coordsize="9463,0" path="m1769,2294l11232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3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8" w:right="7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75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&amp;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KON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TR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KSI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0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05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Sufrial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05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Sufrial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01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ufr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dri,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8.03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4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