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KSI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9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Sufrial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Sufrial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01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ufr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dri,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