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5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STATI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TIK/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9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5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Kha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5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Kha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01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fi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