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0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ERANC.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TEKTU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Triesna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Triesna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