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4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3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1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ENDAL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5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Grace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rp,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5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Grace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rp,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V.1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03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p,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