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4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9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.TEK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OGI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INFORMA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1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Hayat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fus,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1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Hayat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fus,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03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