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7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76"/>
      </w:pPr>
      <w:r>
        <w:pict>
          <v:group style="position:absolute;margin-left:86.914pt;margin-top:113.13pt;width:476.24pt;height:4.54pt;mso-position-horizontal-relative:page;mso-position-vertical-relative:page;z-index:-121" coordorigin="1738,2263" coordsize="9525,91">
            <v:shape style="position:absolute;left:1769;top:2345;width:9463;height:0" coordorigin="1769,2345" coordsize="9463,0" path="m1769,2345l11232,2345e" filled="f" stroked="t" strokeweight="0.82pt" strokecolor="#000000">
              <v:path arrowok="t"/>
            </v:shape>
            <v:shape style="position:absolute;left:1769;top:2294;width:9463;height:0" coordorigin="1769,2294" coordsize="9463,0" path="m1769,2294l11232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3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2" w:lineRule="auto" w:line="286"/>
        <w:ind w:left="338" w:right="7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4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Rab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3</w:t>
      </w:r>
      <w:r>
        <w:rPr>
          <w:rFonts w:cs="Calibri" w:hAnsi="Calibri" w:eastAsia="Calibri" w:ascii="Calibri"/>
          <w:b/>
          <w:i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ebruari</w:t>
      </w:r>
      <w:r>
        <w:rPr>
          <w:rFonts w:cs="Calibri" w:hAnsi="Calibri" w:eastAsia="Calibri" w:ascii="Calibri"/>
          <w:b/>
          <w:i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16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MATE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ATIKA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IK/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34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73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90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Melisa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Malik,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S.Si,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90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Melisa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Malik,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S.Si,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9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6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93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5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9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6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0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6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0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13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8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2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03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1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1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1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k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2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8.0391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4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before="1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