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3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AH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idwa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tra,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idwa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tra,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01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ah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utra,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